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6E" w:rsidRPr="0035266E" w:rsidRDefault="006C3AF0" w:rsidP="0035266E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5266E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35266E" w:rsidRPr="0035266E" w:rsidRDefault="002F09FD" w:rsidP="0035266E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5266E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35266E" w:rsidRPr="0035266E">
        <w:rPr>
          <w:rFonts w:ascii="Times New Roman" w:hAnsi="Times New Roman"/>
          <w:b/>
          <w:bCs/>
          <w:sz w:val="28"/>
          <w:szCs w:val="28"/>
        </w:rPr>
        <w:t>АИС</w:t>
      </w:r>
      <w:r w:rsidRPr="0035266E">
        <w:rPr>
          <w:rFonts w:ascii="Times New Roman" w:hAnsi="Times New Roman"/>
          <w:b/>
          <w:bCs/>
          <w:sz w:val="28"/>
          <w:szCs w:val="28"/>
        </w:rPr>
        <w:t xml:space="preserve"> «</w:t>
      </w:r>
      <w:bookmarkStart w:id="0" w:name="_GoBack"/>
      <w:bookmarkEnd w:id="0"/>
      <w:r w:rsidRPr="0035266E">
        <w:rPr>
          <w:rFonts w:ascii="Times New Roman" w:hAnsi="Times New Roman"/>
          <w:b/>
          <w:bCs/>
          <w:sz w:val="28"/>
          <w:szCs w:val="28"/>
        </w:rPr>
        <w:t>Навигатор дополнительного образования</w:t>
      </w:r>
      <w:r w:rsidR="002D3239" w:rsidRPr="0035266E">
        <w:rPr>
          <w:rFonts w:ascii="Times New Roman" w:hAnsi="Times New Roman"/>
          <w:b/>
          <w:bCs/>
          <w:sz w:val="28"/>
          <w:szCs w:val="28"/>
        </w:rPr>
        <w:t xml:space="preserve"> детей в Республике Башкортостан</w:t>
      </w:r>
      <w:r w:rsidRPr="0035266E">
        <w:rPr>
          <w:rFonts w:ascii="Times New Roman" w:hAnsi="Times New Roman"/>
          <w:b/>
          <w:bCs/>
          <w:sz w:val="28"/>
          <w:szCs w:val="28"/>
        </w:rPr>
        <w:t>»</w:t>
      </w:r>
      <w:r w:rsidR="002D3239" w:rsidRPr="0035266E">
        <w:rPr>
          <w:rFonts w:ascii="Times New Roman" w:hAnsi="Times New Roman"/>
          <w:b/>
          <w:bCs/>
          <w:sz w:val="28"/>
          <w:szCs w:val="28"/>
        </w:rPr>
        <w:t xml:space="preserve"> в МБОУ ДО ДДЮТ</w:t>
      </w:r>
      <w:r w:rsidR="00181FB3">
        <w:rPr>
          <w:rFonts w:ascii="Times New Roman" w:hAnsi="Times New Roman"/>
          <w:b/>
          <w:bCs/>
          <w:sz w:val="28"/>
          <w:szCs w:val="28"/>
        </w:rPr>
        <w:t xml:space="preserve"> МР </w:t>
      </w:r>
      <w:proofErr w:type="spellStart"/>
      <w:r w:rsidR="00181FB3">
        <w:rPr>
          <w:rFonts w:ascii="Times New Roman" w:hAnsi="Times New Roman"/>
          <w:b/>
          <w:bCs/>
          <w:sz w:val="28"/>
          <w:szCs w:val="28"/>
        </w:rPr>
        <w:t>Мелеузовский</w:t>
      </w:r>
      <w:proofErr w:type="spellEnd"/>
      <w:r w:rsidR="00181FB3">
        <w:rPr>
          <w:rFonts w:ascii="Times New Roman" w:hAnsi="Times New Roman"/>
          <w:b/>
          <w:bCs/>
          <w:sz w:val="28"/>
          <w:szCs w:val="28"/>
        </w:rPr>
        <w:t xml:space="preserve"> район РБ</w:t>
      </w:r>
    </w:p>
    <w:p w:rsidR="004F20AD" w:rsidRPr="0035266E" w:rsidRDefault="002D3239" w:rsidP="0035266E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526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20AD" w:rsidRPr="0035266E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CE51AB" w:rsidRPr="0035266E">
        <w:rPr>
          <w:rFonts w:ascii="Times New Roman" w:hAnsi="Times New Roman"/>
          <w:b/>
          <w:bCs/>
          <w:sz w:val="28"/>
          <w:szCs w:val="28"/>
        </w:rPr>
        <w:t>202</w:t>
      </w:r>
      <w:r w:rsidR="00A86157">
        <w:rPr>
          <w:rFonts w:ascii="Times New Roman" w:hAnsi="Times New Roman"/>
          <w:b/>
          <w:bCs/>
          <w:sz w:val="28"/>
          <w:szCs w:val="28"/>
        </w:rPr>
        <w:t>4</w:t>
      </w:r>
      <w:r w:rsidR="00CE51AB" w:rsidRPr="0035266E">
        <w:rPr>
          <w:rFonts w:ascii="Times New Roman" w:hAnsi="Times New Roman"/>
          <w:b/>
          <w:bCs/>
          <w:sz w:val="28"/>
          <w:szCs w:val="28"/>
        </w:rPr>
        <w:t>-202</w:t>
      </w:r>
      <w:r w:rsidR="00A86157">
        <w:rPr>
          <w:rFonts w:ascii="Times New Roman" w:hAnsi="Times New Roman"/>
          <w:b/>
          <w:bCs/>
          <w:sz w:val="28"/>
          <w:szCs w:val="28"/>
        </w:rPr>
        <w:t>5</w:t>
      </w:r>
      <w:r w:rsidR="004F20AD" w:rsidRPr="0035266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35266E" w:rsidRPr="0035266E" w:rsidRDefault="0035266E" w:rsidP="0035266E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4266"/>
        <w:gridCol w:w="2358"/>
        <w:gridCol w:w="2900"/>
      </w:tblGrid>
      <w:tr w:rsidR="002D3239" w:rsidRPr="00181FB3" w:rsidTr="0035266E">
        <w:tc>
          <w:tcPr>
            <w:tcW w:w="804" w:type="dxa"/>
            <w:vAlign w:val="center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№</w:t>
            </w:r>
          </w:p>
        </w:tc>
        <w:tc>
          <w:tcPr>
            <w:tcW w:w="4266" w:type="dxa"/>
            <w:vAlign w:val="center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Содержание</w:t>
            </w:r>
            <w:r w:rsidRPr="00181FB3">
              <w:rPr>
                <w:spacing w:val="-5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358" w:type="dxa"/>
            <w:vAlign w:val="center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Сроки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исполнения</w:t>
            </w:r>
          </w:p>
        </w:tc>
        <w:tc>
          <w:tcPr>
            <w:tcW w:w="2900" w:type="dxa"/>
            <w:vAlign w:val="center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Ответственные</w:t>
            </w:r>
          </w:p>
        </w:tc>
      </w:tr>
      <w:tr w:rsidR="002D3239" w:rsidRPr="00181FB3" w:rsidTr="0035266E">
        <w:tc>
          <w:tcPr>
            <w:tcW w:w="10328" w:type="dxa"/>
            <w:gridSpan w:val="4"/>
          </w:tcPr>
          <w:p w:rsidR="0035266E" w:rsidRPr="00181FB3" w:rsidRDefault="0035266E" w:rsidP="0035266E">
            <w:pPr>
              <w:spacing w:after="0"/>
              <w:ind w:left="28"/>
              <w:jc w:val="center"/>
              <w:rPr>
                <w:sz w:val="28"/>
                <w:szCs w:val="28"/>
              </w:rPr>
            </w:pPr>
          </w:p>
          <w:p w:rsidR="002D3239" w:rsidRPr="00181FB3" w:rsidRDefault="002D3239" w:rsidP="0035266E">
            <w:pPr>
              <w:spacing w:after="0"/>
              <w:ind w:left="28"/>
              <w:jc w:val="center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</w:t>
            </w:r>
            <w:r w:rsidRPr="00181FB3">
              <w:rPr>
                <w:spacing w:val="58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Функционирование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«Навигатор»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1.1.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Создание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карточек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программ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 «Навигатор»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течение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Методист МОЦ, </w:t>
            </w:r>
            <w:r w:rsidR="0035266E" w:rsidRPr="00181FB3">
              <w:rPr>
                <w:sz w:val="28"/>
                <w:szCs w:val="28"/>
              </w:rPr>
              <w:t>а</w:t>
            </w:r>
            <w:r w:rsidRPr="00181FB3">
              <w:rPr>
                <w:sz w:val="28"/>
                <w:szCs w:val="28"/>
              </w:rPr>
              <w:t>дминистраторы программ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1.2.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proofErr w:type="spellStart"/>
            <w:r w:rsidRPr="00181FB3">
              <w:rPr>
                <w:sz w:val="28"/>
                <w:szCs w:val="28"/>
              </w:rPr>
              <w:t>Модерация</w:t>
            </w:r>
            <w:proofErr w:type="spellEnd"/>
            <w:r w:rsidRPr="00181FB3">
              <w:rPr>
                <w:spacing w:val="-5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карточек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программ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течение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1.3.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proofErr w:type="gramStart"/>
            <w:r w:rsidRPr="00181FB3">
              <w:rPr>
                <w:sz w:val="28"/>
                <w:szCs w:val="28"/>
              </w:rPr>
              <w:t>Контроль за</w:t>
            </w:r>
            <w:proofErr w:type="gramEnd"/>
            <w:r w:rsidRPr="00181FB3">
              <w:rPr>
                <w:sz w:val="28"/>
                <w:szCs w:val="28"/>
              </w:rPr>
              <w:t xml:space="preserve"> своевременной </w:t>
            </w:r>
            <w:r w:rsidRPr="00181FB3">
              <w:rPr>
                <w:spacing w:val="-57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обработкой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заявок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 «Навигатор»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1.4.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adjustRightInd w:val="0"/>
              <w:spacing w:after="0"/>
              <w:ind w:left="28"/>
              <w:rPr>
                <w:sz w:val="28"/>
                <w:szCs w:val="28"/>
                <w:vertAlign w:val="superscript"/>
              </w:rPr>
            </w:pPr>
            <w:proofErr w:type="gramStart"/>
            <w:r w:rsidRPr="00181FB3">
              <w:rPr>
                <w:sz w:val="28"/>
                <w:szCs w:val="28"/>
              </w:rPr>
              <w:t>Контроль за</w:t>
            </w:r>
            <w:proofErr w:type="gramEnd"/>
            <w:r w:rsidRPr="00181FB3">
              <w:rPr>
                <w:sz w:val="28"/>
                <w:szCs w:val="28"/>
              </w:rPr>
              <w:t xml:space="preserve"> заключением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новых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договоров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об оказании муниципальных услуг в социальной сфере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00" w:type="dxa"/>
          </w:tcPr>
          <w:p w:rsidR="002D3239" w:rsidRPr="00181FB3" w:rsidRDefault="002D3239" w:rsidP="00A86157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Методист МОЦ, администраторы </w:t>
            </w:r>
            <w:r w:rsidR="00A86157" w:rsidRPr="00181FB3">
              <w:rPr>
                <w:sz w:val="28"/>
                <w:szCs w:val="28"/>
              </w:rPr>
              <w:t>УДО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1.5.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Выявление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и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удаление дублированных</w:t>
            </w:r>
            <w:r w:rsidRPr="00181FB3">
              <w:rPr>
                <w:spacing w:val="-1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пользователей,</w:t>
            </w:r>
            <w:r w:rsidRPr="00181FB3">
              <w:rPr>
                <w:spacing w:val="-57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детей,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личных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кабинетов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По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мере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выявления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1.6.</w:t>
            </w:r>
          </w:p>
        </w:tc>
        <w:tc>
          <w:tcPr>
            <w:tcW w:w="4266" w:type="dxa"/>
          </w:tcPr>
          <w:p w:rsidR="002D3239" w:rsidRPr="00181FB3" w:rsidRDefault="002D3239" w:rsidP="00A86157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Помощь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регистрации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родителей</w:t>
            </w:r>
            <w:r w:rsidR="00A86157" w:rsidRPr="00181FB3">
              <w:rPr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(законных представителей)</w:t>
            </w:r>
            <w:r w:rsidRPr="00181FB3">
              <w:rPr>
                <w:spacing w:val="-58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обучающихся, в подаче заявки на программы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По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мере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обращения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1.7.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pacing w:val="-57"/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Подтверждение данных о детях </w:t>
            </w:r>
            <w:proofErr w:type="gramStart"/>
            <w:r w:rsidRPr="00181FB3">
              <w:rPr>
                <w:sz w:val="28"/>
                <w:szCs w:val="28"/>
              </w:rPr>
              <w:t>в</w:t>
            </w:r>
            <w:proofErr w:type="gramEnd"/>
            <w:r w:rsidRPr="00181FB3">
              <w:rPr>
                <w:spacing w:val="-57"/>
                <w:sz w:val="28"/>
                <w:szCs w:val="28"/>
              </w:rPr>
              <w:t xml:space="preserve">      </w:t>
            </w:r>
          </w:p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АИС</w:t>
            </w:r>
            <w:r w:rsidRPr="00181FB3">
              <w:rPr>
                <w:spacing w:val="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«Навигатор»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течение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1.8.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Выдача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(активация)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сертификатов</w:t>
            </w:r>
          </w:p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финансирования в </w:t>
            </w:r>
            <w:r w:rsidRPr="00181FB3">
              <w:rPr>
                <w:spacing w:val="-58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</w:t>
            </w:r>
            <w:r w:rsidRPr="00181FB3">
              <w:rPr>
                <w:spacing w:val="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«Навигатор»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течение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1.9.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Участие в обучающих семинарах,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организованных компанией-разработчиком</w:t>
            </w:r>
            <w:r w:rsidRPr="00181FB3">
              <w:rPr>
                <w:spacing w:val="-10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lastRenderedPageBreak/>
              <w:t>«Навигатор»:</w:t>
            </w:r>
          </w:p>
          <w:p w:rsidR="002D3239" w:rsidRPr="00181FB3" w:rsidRDefault="002D3239" w:rsidP="0035266E">
            <w:pPr>
              <w:pStyle w:val="TableParagraph"/>
              <w:tabs>
                <w:tab w:val="left" w:pos="248"/>
              </w:tabs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Работа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модулях АИС «Навигатор»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Заполнение</w:t>
            </w:r>
            <w:r w:rsidRPr="00181FB3">
              <w:rPr>
                <w:spacing w:val="-5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разделов</w:t>
            </w:r>
            <w:r w:rsidRPr="00181FB3">
              <w:rPr>
                <w:spacing w:val="-5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модуля «Мероприятия»</w:t>
            </w:r>
            <w:r w:rsidRPr="00181FB3">
              <w:rPr>
                <w:spacing w:val="-9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«Навигатор»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течение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1.11.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Подготовка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к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переходу</w:t>
            </w:r>
            <w:r w:rsidRPr="00181FB3">
              <w:rPr>
                <w:spacing w:val="-8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 «Навигатор» на новый 202</w:t>
            </w:r>
            <w:r w:rsidR="00A86157" w:rsidRPr="00181FB3">
              <w:rPr>
                <w:sz w:val="28"/>
                <w:szCs w:val="28"/>
              </w:rPr>
              <w:t>4</w:t>
            </w:r>
            <w:r w:rsidRPr="00181FB3">
              <w:rPr>
                <w:sz w:val="28"/>
                <w:szCs w:val="28"/>
              </w:rPr>
              <w:t>-202</w:t>
            </w:r>
            <w:r w:rsidR="00A86157" w:rsidRPr="00181FB3">
              <w:rPr>
                <w:sz w:val="28"/>
                <w:szCs w:val="28"/>
              </w:rPr>
              <w:t>5</w:t>
            </w:r>
            <w:r w:rsidRPr="00181FB3">
              <w:rPr>
                <w:sz w:val="28"/>
                <w:szCs w:val="28"/>
              </w:rPr>
              <w:t xml:space="preserve"> учебный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год:</w:t>
            </w:r>
          </w:p>
          <w:p w:rsidR="002D3239" w:rsidRPr="00181FB3" w:rsidRDefault="002D3239" w:rsidP="0035266E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line="276" w:lineRule="auto"/>
              <w:ind w:left="28" w:firstLine="0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подготовка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параметров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групп,</w:t>
            </w:r>
          </w:p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добавление в группах расписания</w:t>
            </w:r>
            <w:r w:rsidRPr="00181FB3">
              <w:rPr>
                <w:spacing w:val="-58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на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новый</w:t>
            </w:r>
            <w:r w:rsidRPr="00181FB3">
              <w:rPr>
                <w:spacing w:val="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учебный год;</w:t>
            </w:r>
          </w:p>
          <w:p w:rsidR="002D3239" w:rsidRPr="00181FB3" w:rsidRDefault="002D3239" w:rsidP="0035266E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line="276" w:lineRule="auto"/>
              <w:ind w:left="28" w:firstLine="0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актуализация описания и</w:t>
            </w:r>
            <w:r w:rsidRPr="00181FB3">
              <w:rPr>
                <w:spacing w:val="-57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оформления программ при</w:t>
            </w:r>
            <w:r w:rsidRPr="00181FB3">
              <w:rPr>
                <w:spacing w:val="-57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необходимости.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Июль-август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1.12.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Заполнение</w:t>
            </w:r>
            <w:r w:rsidRPr="00181FB3">
              <w:rPr>
                <w:spacing w:val="-7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журналов посещаемости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«Навигатор»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течение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1.13.</w:t>
            </w:r>
          </w:p>
        </w:tc>
        <w:tc>
          <w:tcPr>
            <w:tcW w:w="4266" w:type="dxa"/>
          </w:tcPr>
          <w:p w:rsidR="002D3239" w:rsidRPr="00181FB3" w:rsidRDefault="002D3239" w:rsidP="00A86157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Отчисление детей, окончивших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181FB3">
              <w:rPr>
                <w:sz w:val="28"/>
                <w:szCs w:val="28"/>
              </w:rPr>
              <w:t>обучение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по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программам</w:t>
            </w:r>
            <w:proofErr w:type="gramEnd"/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202</w:t>
            </w:r>
            <w:r w:rsidR="00A86157" w:rsidRPr="00181FB3">
              <w:rPr>
                <w:sz w:val="28"/>
                <w:szCs w:val="28"/>
              </w:rPr>
              <w:t>4</w:t>
            </w:r>
            <w:r w:rsidRPr="00181FB3">
              <w:rPr>
                <w:sz w:val="28"/>
                <w:szCs w:val="28"/>
              </w:rPr>
              <w:t>-202</w:t>
            </w:r>
            <w:r w:rsidR="00A86157" w:rsidRPr="00181FB3">
              <w:rPr>
                <w:sz w:val="28"/>
                <w:szCs w:val="28"/>
              </w:rPr>
              <w:t>5</w:t>
            </w:r>
            <w:r w:rsidRPr="00181FB3">
              <w:rPr>
                <w:sz w:val="28"/>
                <w:szCs w:val="28"/>
              </w:rPr>
              <w:t xml:space="preserve"> учебном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году</w:t>
            </w:r>
          </w:p>
        </w:tc>
        <w:tc>
          <w:tcPr>
            <w:tcW w:w="2358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Июнь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(далее – в</w:t>
            </w:r>
            <w:r w:rsidRPr="00181FB3">
              <w:rPr>
                <w:spacing w:val="-57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течение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года)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2D3239" w:rsidRPr="00181FB3" w:rsidTr="0035266E">
        <w:tc>
          <w:tcPr>
            <w:tcW w:w="804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1.14.</w:t>
            </w:r>
          </w:p>
        </w:tc>
        <w:tc>
          <w:tcPr>
            <w:tcW w:w="4266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Перевод обучающихся по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многолетним</w:t>
            </w:r>
            <w:r w:rsidRPr="00181FB3">
              <w:rPr>
                <w:spacing w:val="-5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программам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группы</w:t>
            </w:r>
            <w:r w:rsidRPr="00181FB3">
              <w:rPr>
                <w:spacing w:val="-57"/>
                <w:sz w:val="28"/>
                <w:szCs w:val="28"/>
              </w:rPr>
              <w:t xml:space="preserve">         </w:t>
            </w:r>
            <w:r w:rsidRPr="00181FB3">
              <w:rPr>
                <w:sz w:val="28"/>
                <w:szCs w:val="28"/>
              </w:rPr>
              <w:t xml:space="preserve">  нового учебного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 «Навигатор»</w:t>
            </w:r>
          </w:p>
        </w:tc>
        <w:tc>
          <w:tcPr>
            <w:tcW w:w="2358" w:type="dxa"/>
          </w:tcPr>
          <w:p w:rsidR="002D3239" w:rsidRPr="00181FB3" w:rsidRDefault="002D3239" w:rsidP="00A86157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Июль-</w:t>
            </w:r>
            <w:r w:rsidR="00A86157" w:rsidRPr="00181FB3">
              <w:rPr>
                <w:sz w:val="28"/>
                <w:szCs w:val="28"/>
              </w:rPr>
              <w:t>сентябрь</w:t>
            </w:r>
          </w:p>
        </w:tc>
        <w:tc>
          <w:tcPr>
            <w:tcW w:w="2900" w:type="dxa"/>
          </w:tcPr>
          <w:p w:rsidR="002D3239" w:rsidRPr="00181FB3" w:rsidRDefault="002D3239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294E63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1.15.</w:t>
            </w:r>
          </w:p>
        </w:tc>
        <w:tc>
          <w:tcPr>
            <w:tcW w:w="4266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Работа по дорожной карте по внедрению </w:t>
            </w:r>
            <w:proofErr w:type="spellStart"/>
            <w:r w:rsidRPr="00181FB3">
              <w:rPr>
                <w:sz w:val="28"/>
                <w:szCs w:val="28"/>
              </w:rPr>
              <w:t>соцзаказа</w:t>
            </w:r>
            <w:proofErr w:type="spellEnd"/>
            <w:r w:rsidRPr="00181FB3">
              <w:rPr>
                <w:sz w:val="28"/>
                <w:szCs w:val="28"/>
              </w:rPr>
              <w:t xml:space="preserve"> в МР </w:t>
            </w:r>
            <w:proofErr w:type="spellStart"/>
            <w:r w:rsidRPr="00181FB3">
              <w:rPr>
                <w:sz w:val="28"/>
                <w:szCs w:val="28"/>
              </w:rPr>
              <w:t>Мелеузовский</w:t>
            </w:r>
            <w:proofErr w:type="spellEnd"/>
            <w:r w:rsidRPr="00181FB3"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2358" w:type="dxa"/>
          </w:tcPr>
          <w:p w:rsidR="004471F4" w:rsidRPr="00181FB3" w:rsidRDefault="004471F4" w:rsidP="00424C1C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течение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</w:t>
            </w:r>
          </w:p>
        </w:tc>
        <w:tc>
          <w:tcPr>
            <w:tcW w:w="2900" w:type="dxa"/>
          </w:tcPr>
          <w:p w:rsidR="004471F4" w:rsidRPr="00181FB3" w:rsidRDefault="004471F4" w:rsidP="004471F4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847457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1.16.</w:t>
            </w:r>
          </w:p>
        </w:tc>
        <w:tc>
          <w:tcPr>
            <w:tcW w:w="4266" w:type="dxa"/>
          </w:tcPr>
          <w:p w:rsidR="004471F4" w:rsidRPr="00181FB3" w:rsidRDefault="004471F4" w:rsidP="0035266E">
            <w:pPr>
              <w:spacing w:after="0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Анализ деятельности системы «Навигатор»</w:t>
            </w:r>
          </w:p>
        </w:tc>
        <w:tc>
          <w:tcPr>
            <w:tcW w:w="2358" w:type="dxa"/>
          </w:tcPr>
          <w:p w:rsidR="004471F4" w:rsidRPr="00181FB3" w:rsidRDefault="004471F4" w:rsidP="0035266E">
            <w:pPr>
              <w:spacing w:after="0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Ноябрь, февраль, май</w:t>
            </w:r>
          </w:p>
        </w:tc>
        <w:tc>
          <w:tcPr>
            <w:tcW w:w="2900" w:type="dxa"/>
          </w:tcPr>
          <w:p w:rsidR="004471F4" w:rsidRPr="00181FB3" w:rsidRDefault="004471F4" w:rsidP="0035266E">
            <w:pPr>
              <w:spacing w:after="0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Методист МОЦ, </w:t>
            </w:r>
            <w:proofErr w:type="spellStart"/>
            <w:r w:rsidRPr="00181FB3">
              <w:rPr>
                <w:sz w:val="28"/>
                <w:szCs w:val="28"/>
              </w:rPr>
              <w:t>Зам</w:t>
            </w:r>
            <w:proofErr w:type="gramStart"/>
            <w:r w:rsidRPr="00181FB3">
              <w:rPr>
                <w:sz w:val="28"/>
                <w:szCs w:val="28"/>
              </w:rPr>
              <w:t>.д</w:t>
            </w:r>
            <w:proofErr w:type="gramEnd"/>
            <w:r w:rsidRPr="00181FB3">
              <w:rPr>
                <w:sz w:val="28"/>
                <w:szCs w:val="28"/>
              </w:rPr>
              <w:t>иректора</w:t>
            </w:r>
            <w:proofErr w:type="spellEnd"/>
            <w:r w:rsidRPr="00181FB3">
              <w:rPr>
                <w:sz w:val="28"/>
                <w:szCs w:val="28"/>
              </w:rPr>
              <w:t xml:space="preserve"> по УР 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1.17.</w:t>
            </w:r>
          </w:p>
        </w:tc>
        <w:tc>
          <w:tcPr>
            <w:tcW w:w="4266" w:type="dxa"/>
          </w:tcPr>
          <w:p w:rsidR="004471F4" w:rsidRPr="00181FB3" w:rsidRDefault="004471F4" w:rsidP="0035266E">
            <w:pPr>
              <w:spacing w:after="0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Подведение итогов работы в Системе «Навигатор» </w:t>
            </w:r>
          </w:p>
        </w:tc>
        <w:tc>
          <w:tcPr>
            <w:tcW w:w="2358" w:type="dxa"/>
          </w:tcPr>
          <w:p w:rsidR="004471F4" w:rsidRPr="00181FB3" w:rsidRDefault="004471F4" w:rsidP="0035266E">
            <w:pPr>
              <w:spacing w:after="0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00" w:type="dxa"/>
          </w:tcPr>
          <w:p w:rsidR="004471F4" w:rsidRPr="00181FB3" w:rsidRDefault="004471F4" w:rsidP="0035266E">
            <w:pPr>
              <w:spacing w:after="0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Методист МОЦ, </w:t>
            </w:r>
            <w:proofErr w:type="spellStart"/>
            <w:r w:rsidRPr="00181FB3">
              <w:rPr>
                <w:sz w:val="28"/>
                <w:szCs w:val="28"/>
              </w:rPr>
              <w:t>Зам</w:t>
            </w:r>
            <w:proofErr w:type="gramStart"/>
            <w:r w:rsidRPr="00181FB3">
              <w:rPr>
                <w:sz w:val="28"/>
                <w:szCs w:val="28"/>
              </w:rPr>
              <w:t>.д</w:t>
            </w:r>
            <w:proofErr w:type="gramEnd"/>
            <w:r w:rsidRPr="00181FB3">
              <w:rPr>
                <w:sz w:val="28"/>
                <w:szCs w:val="28"/>
              </w:rPr>
              <w:t>иректора</w:t>
            </w:r>
            <w:proofErr w:type="spellEnd"/>
            <w:r w:rsidRPr="00181FB3">
              <w:rPr>
                <w:sz w:val="28"/>
                <w:szCs w:val="28"/>
              </w:rPr>
              <w:t xml:space="preserve"> по УР</w:t>
            </w:r>
          </w:p>
        </w:tc>
      </w:tr>
      <w:tr w:rsidR="004471F4" w:rsidRPr="00181FB3" w:rsidTr="0035266E">
        <w:tc>
          <w:tcPr>
            <w:tcW w:w="10328" w:type="dxa"/>
            <w:gridSpan w:val="4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</w:p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jc w:val="center"/>
              <w:rPr>
                <w:spacing w:val="-2"/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2.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Независимая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оценка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качества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дополнительных общеобразовательных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программ в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«Навигатор»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2.1.</w:t>
            </w:r>
          </w:p>
        </w:tc>
        <w:tc>
          <w:tcPr>
            <w:tcW w:w="4266" w:type="dxa"/>
          </w:tcPr>
          <w:p w:rsidR="004471F4" w:rsidRPr="00181FB3" w:rsidRDefault="004471F4" w:rsidP="00A86157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Загрузка </w:t>
            </w:r>
            <w:proofErr w:type="gramStart"/>
            <w:r w:rsidRPr="00181FB3">
              <w:rPr>
                <w:sz w:val="28"/>
                <w:szCs w:val="28"/>
              </w:rPr>
              <w:t>ДОП</w:t>
            </w:r>
            <w:proofErr w:type="gramEnd"/>
            <w:r w:rsidRPr="00181FB3">
              <w:rPr>
                <w:sz w:val="28"/>
                <w:szCs w:val="28"/>
              </w:rPr>
              <w:t>, переводимых на ПФ</w:t>
            </w:r>
            <w:r w:rsidRPr="00181FB3">
              <w:rPr>
                <w:spacing w:val="-57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ДОД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2024-2025 уч. году</w:t>
            </w:r>
            <w:r w:rsidRPr="00181FB3">
              <w:rPr>
                <w:spacing w:val="-5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lastRenderedPageBreak/>
              <w:t>АИС «Навигатор»</w:t>
            </w:r>
            <w:r w:rsidRPr="00181FB3">
              <w:rPr>
                <w:spacing w:val="-9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для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проведения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НОК</w:t>
            </w:r>
          </w:p>
        </w:tc>
        <w:tc>
          <w:tcPr>
            <w:tcW w:w="2358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lastRenderedPageBreak/>
              <w:t xml:space="preserve">Август-сентябрь, декабрь-январь </w:t>
            </w:r>
            <w:r w:rsidRPr="00181FB3">
              <w:rPr>
                <w:sz w:val="28"/>
                <w:szCs w:val="28"/>
              </w:rPr>
              <w:lastRenderedPageBreak/>
              <w:t>(далее в течение года по мере необходимости)</w:t>
            </w:r>
          </w:p>
        </w:tc>
        <w:tc>
          <w:tcPr>
            <w:tcW w:w="2900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lastRenderedPageBreak/>
              <w:t xml:space="preserve">Методист МОЦ, </w:t>
            </w:r>
          </w:p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proofErr w:type="spellStart"/>
            <w:r w:rsidRPr="00181FB3">
              <w:rPr>
                <w:sz w:val="28"/>
                <w:szCs w:val="28"/>
              </w:rPr>
              <w:t>Зам</w:t>
            </w:r>
            <w:proofErr w:type="gramStart"/>
            <w:r w:rsidRPr="00181FB3">
              <w:rPr>
                <w:sz w:val="28"/>
                <w:szCs w:val="28"/>
              </w:rPr>
              <w:t>.д</w:t>
            </w:r>
            <w:proofErr w:type="gramEnd"/>
            <w:r w:rsidRPr="00181FB3">
              <w:rPr>
                <w:sz w:val="28"/>
                <w:szCs w:val="28"/>
              </w:rPr>
              <w:t>иректора</w:t>
            </w:r>
            <w:proofErr w:type="spellEnd"/>
            <w:r w:rsidRPr="00181FB3">
              <w:rPr>
                <w:sz w:val="28"/>
                <w:szCs w:val="28"/>
              </w:rPr>
              <w:t xml:space="preserve"> по УР, </w:t>
            </w:r>
            <w:r w:rsidRPr="00181FB3">
              <w:rPr>
                <w:sz w:val="28"/>
                <w:szCs w:val="28"/>
              </w:rPr>
              <w:lastRenderedPageBreak/>
              <w:t>эксперты НОК</w:t>
            </w:r>
          </w:p>
        </w:tc>
      </w:tr>
      <w:tr w:rsidR="004471F4" w:rsidRPr="00181FB3" w:rsidTr="0035266E">
        <w:tc>
          <w:tcPr>
            <w:tcW w:w="10328" w:type="dxa"/>
            <w:gridSpan w:val="4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</w:p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jc w:val="center"/>
              <w:rPr>
                <w:spacing w:val="-4"/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3.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Система</w:t>
            </w:r>
            <w:r w:rsidRPr="00181FB3">
              <w:rPr>
                <w:spacing w:val="-5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персонифицированного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финансирования дополнительного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образования детей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«Навигатор»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3.1.</w:t>
            </w:r>
          </w:p>
        </w:tc>
        <w:tc>
          <w:tcPr>
            <w:tcW w:w="4266" w:type="dxa"/>
          </w:tcPr>
          <w:p w:rsidR="004471F4" w:rsidRPr="00181FB3" w:rsidRDefault="004471F4" w:rsidP="00A86157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Настройка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модуля</w:t>
            </w:r>
            <w:r w:rsidRPr="00181FB3">
              <w:rPr>
                <w:spacing w:val="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«</w:t>
            </w:r>
            <w:proofErr w:type="spellStart"/>
            <w:r w:rsidRPr="00181FB3">
              <w:rPr>
                <w:sz w:val="28"/>
                <w:szCs w:val="28"/>
              </w:rPr>
              <w:t>Соцзаказ</w:t>
            </w:r>
            <w:proofErr w:type="spellEnd"/>
            <w:r w:rsidRPr="00181FB3">
              <w:rPr>
                <w:sz w:val="28"/>
                <w:szCs w:val="28"/>
              </w:rPr>
              <w:t>»</w:t>
            </w:r>
            <w:r w:rsidRPr="00181FB3">
              <w:rPr>
                <w:spacing w:val="-8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57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 «Навигатор» для выдачи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сертификатов</w:t>
            </w:r>
            <w:r w:rsidRPr="00181FB3">
              <w:rPr>
                <w:spacing w:val="-5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дополнительного образования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с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номиналом</w:t>
            </w:r>
          </w:p>
        </w:tc>
        <w:tc>
          <w:tcPr>
            <w:tcW w:w="2358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Декабрь-январь</w:t>
            </w:r>
          </w:p>
        </w:tc>
        <w:tc>
          <w:tcPr>
            <w:tcW w:w="2900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3.2.</w:t>
            </w:r>
          </w:p>
        </w:tc>
        <w:tc>
          <w:tcPr>
            <w:tcW w:w="4266" w:type="dxa"/>
          </w:tcPr>
          <w:p w:rsidR="004471F4" w:rsidRPr="00181FB3" w:rsidRDefault="004471F4" w:rsidP="00B1694A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Подача заявлений на включение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образовательной программы в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реестр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программ,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переведенных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 xml:space="preserve">на </w:t>
            </w:r>
            <w:proofErr w:type="spellStart"/>
            <w:r w:rsidR="00B1694A" w:rsidRPr="00181FB3">
              <w:rPr>
                <w:sz w:val="28"/>
                <w:szCs w:val="28"/>
              </w:rPr>
              <w:t>соцзаказ</w:t>
            </w:r>
            <w:proofErr w:type="spellEnd"/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</w:t>
            </w:r>
            <w:r w:rsidRPr="00181FB3">
              <w:rPr>
                <w:spacing w:val="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«Навигатор»</w:t>
            </w:r>
          </w:p>
        </w:tc>
        <w:tc>
          <w:tcPr>
            <w:tcW w:w="2358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Декабрь-январь</w:t>
            </w:r>
            <w:r w:rsidRPr="00181FB3">
              <w:rPr>
                <w:spacing w:val="-8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(далее</w:t>
            </w:r>
            <w:r w:rsidRPr="00181FB3">
              <w:rPr>
                <w:spacing w:val="-9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57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течение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года)</w:t>
            </w:r>
          </w:p>
        </w:tc>
        <w:tc>
          <w:tcPr>
            <w:tcW w:w="2900" w:type="dxa"/>
          </w:tcPr>
          <w:p w:rsidR="004471F4" w:rsidRPr="00181FB3" w:rsidRDefault="004471F4" w:rsidP="0035266E">
            <w:pPr>
              <w:spacing w:after="0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3.3.</w:t>
            </w:r>
          </w:p>
        </w:tc>
        <w:tc>
          <w:tcPr>
            <w:tcW w:w="4266" w:type="dxa"/>
          </w:tcPr>
          <w:p w:rsidR="004471F4" w:rsidRPr="00181FB3" w:rsidRDefault="004471F4" w:rsidP="00B1694A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Перевод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программ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на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1FB3">
              <w:rPr>
                <w:sz w:val="28"/>
                <w:szCs w:val="28"/>
              </w:rPr>
              <w:t>соцзаказ</w:t>
            </w:r>
            <w:proofErr w:type="spellEnd"/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 АИС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 xml:space="preserve">«Навигатор» (проверка/актуализация параметров </w:t>
            </w:r>
            <w:r w:rsidRPr="00181FB3">
              <w:rPr>
                <w:spacing w:val="-58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групп программ, в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соответствии с расчетами)</w:t>
            </w:r>
          </w:p>
        </w:tc>
        <w:tc>
          <w:tcPr>
            <w:tcW w:w="2358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Декабрь-январь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(далее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 течение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года)</w:t>
            </w:r>
          </w:p>
        </w:tc>
        <w:tc>
          <w:tcPr>
            <w:tcW w:w="2900" w:type="dxa"/>
          </w:tcPr>
          <w:p w:rsidR="004471F4" w:rsidRPr="00181FB3" w:rsidRDefault="004471F4" w:rsidP="0035266E">
            <w:pPr>
              <w:spacing w:after="0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3.4.</w:t>
            </w:r>
          </w:p>
        </w:tc>
        <w:tc>
          <w:tcPr>
            <w:tcW w:w="4266" w:type="dxa"/>
          </w:tcPr>
          <w:p w:rsidR="004471F4" w:rsidRPr="00181FB3" w:rsidRDefault="004471F4" w:rsidP="00A86157">
            <w:pPr>
              <w:pStyle w:val="TableParagraph"/>
              <w:spacing w:line="276" w:lineRule="auto"/>
              <w:ind w:left="28"/>
              <w:rPr>
                <w:spacing w:val="-58"/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Заключение договоров на </w:t>
            </w:r>
            <w:proofErr w:type="gramStart"/>
            <w:r w:rsidRPr="00181FB3">
              <w:rPr>
                <w:sz w:val="28"/>
                <w:szCs w:val="28"/>
              </w:rPr>
              <w:t>обучение</w:t>
            </w:r>
            <w:r w:rsidRPr="00181FB3">
              <w:rPr>
                <w:spacing w:val="-58"/>
                <w:sz w:val="28"/>
                <w:szCs w:val="28"/>
              </w:rPr>
              <w:t xml:space="preserve">        </w:t>
            </w:r>
            <w:r w:rsidRPr="00181FB3">
              <w:rPr>
                <w:sz w:val="28"/>
                <w:szCs w:val="28"/>
              </w:rPr>
              <w:t>по программам</w:t>
            </w:r>
            <w:proofErr w:type="gramEnd"/>
            <w:r w:rsidRPr="00181FB3">
              <w:rPr>
                <w:sz w:val="28"/>
                <w:szCs w:val="28"/>
              </w:rPr>
              <w:t xml:space="preserve"> с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применением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средств сертификата в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 «Навигатор»</w:t>
            </w:r>
          </w:p>
        </w:tc>
        <w:tc>
          <w:tcPr>
            <w:tcW w:w="2358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Январь, сентябрь</w:t>
            </w:r>
            <w:r w:rsidRPr="00181FB3">
              <w:rPr>
                <w:spacing w:val="-58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(далее в течение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года)</w:t>
            </w:r>
          </w:p>
        </w:tc>
        <w:tc>
          <w:tcPr>
            <w:tcW w:w="2900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МОЦ, администраторы программ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3.5.</w:t>
            </w:r>
          </w:p>
        </w:tc>
        <w:tc>
          <w:tcPr>
            <w:tcW w:w="4266" w:type="dxa"/>
          </w:tcPr>
          <w:p w:rsidR="004471F4" w:rsidRPr="00181FB3" w:rsidRDefault="004471F4" w:rsidP="00B1694A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Выставление платежных</w:t>
            </w:r>
            <w:r w:rsidRPr="00181FB3">
              <w:rPr>
                <w:spacing w:val="-4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счетов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за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услуги</w:t>
            </w:r>
            <w:r w:rsidRPr="00181FB3">
              <w:rPr>
                <w:spacing w:val="-3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 xml:space="preserve">по программам, переведенным на </w:t>
            </w:r>
            <w:r w:rsidR="00B1694A" w:rsidRPr="00181FB3">
              <w:rPr>
                <w:sz w:val="28"/>
                <w:szCs w:val="28"/>
              </w:rPr>
              <w:t>ПФ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</w:t>
            </w:r>
            <w:r w:rsidRPr="00181FB3">
              <w:rPr>
                <w:spacing w:val="5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 xml:space="preserve">«Навигатор» </w:t>
            </w:r>
          </w:p>
        </w:tc>
        <w:tc>
          <w:tcPr>
            <w:tcW w:w="2358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Каждый месяц</w:t>
            </w:r>
          </w:p>
        </w:tc>
        <w:tc>
          <w:tcPr>
            <w:tcW w:w="2900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105A9F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3.6.</w:t>
            </w:r>
          </w:p>
        </w:tc>
        <w:tc>
          <w:tcPr>
            <w:tcW w:w="4266" w:type="dxa"/>
          </w:tcPr>
          <w:p w:rsidR="004471F4" w:rsidRPr="00181FB3" w:rsidRDefault="004471F4" w:rsidP="00B1694A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 xml:space="preserve">Выставление корректировочных счетов за услуги по программам, переведенным на </w:t>
            </w:r>
            <w:r w:rsidR="00B1694A" w:rsidRPr="00181FB3">
              <w:rPr>
                <w:sz w:val="28"/>
                <w:szCs w:val="28"/>
              </w:rPr>
              <w:t>ПФ</w:t>
            </w:r>
            <w:r w:rsidRPr="00181FB3">
              <w:rPr>
                <w:sz w:val="28"/>
                <w:szCs w:val="28"/>
              </w:rPr>
              <w:t xml:space="preserve"> в АИС «Навигатор» </w:t>
            </w:r>
          </w:p>
        </w:tc>
        <w:tc>
          <w:tcPr>
            <w:tcW w:w="2358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Май, декабрь</w:t>
            </w:r>
          </w:p>
        </w:tc>
        <w:tc>
          <w:tcPr>
            <w:tcW w:w="2900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</w:p>
        </w:tc>
        <w:tc>
          <w:tcPr>
            <w:tcW w:w="4266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Подготовка к переходу на новый</w:t>
            </w:r>
            <w:r w:rsidRPr="00181FB3">
              <w:rPr>
                <w:spacing w:val="-58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финансовый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год:</w:t>
            </w:r>
          </w:p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- проверка</w:t>
            </w:r>
            <w:r w:rsidRPr="00181FB3">
              <w:rPr>
                <w:spacing w:val="-6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/актуализация</w:t>
            </w:r>
            <w:r w:rsidRPr="00181FB3">
              <w:rPr>
                <w:spacing w:val="-5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параметров</w:t>
            </w:r>
            <w:r w:rsidRPr="00181FB3">
              <w:rPr>
                <w:spacing w:val="-57"/>
                <w:sz w:val="28"/>
                <w:szCs w:val="28"/>
              </w:rPr>
              <w:t xml:space="preserve">  </w:t>
            </w:r>
            <w:r w:rsidRPr="00181FB3">
              <w:rPr>
                <w:sz w:val="28"/>
                <w:szCs w:val="28"/>
              </w:rPr>
              <w:t>ПФ и калькулятора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нормативных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затрат в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муниципальном образовании в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 xml:space="preserve">соответствии с расчетами на </w:t>
            </w:r>
            <w:r w:rsidRPr="00181FB3">
              <w:rPr>
                <w:sz w:val="28"/>
                <w:szCs w:val="28"/>
              </w:rPr>
              <w:lastRenderedPageBreak/>
              <w:t>2025</w:t>
            </w:r>
            <w:r w:rsidRPr="00181FB3">
              <w:rPr>
                <w:spacing w:val="-57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год;</w:t>
            </w:r>
          </w:p>
          <w:p w:rsidR="004471F4" w:rsidRPr="00181FB3" w:rsidRDefault="004471F4" w:rsidP="00B1694A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- проверка /актуализация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параметров групп программ,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переведенных на ПФ в</w:t>
            </w:r>
            <w:r w:rsidRPr="00181FB3">
              <w:rPr>
                <w:spacing w:val="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соответствии с расчетами на 2025</w:t>
            </w:r>
            <w:r w:rsidRPr="00181FB3">
              <w:rPr>
                <w:spacing w:val="-57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год</w:t>
            </w:r>
          </w:p>
        </w:tc>
        <w:tc>
          <w:tcPr>
            <w:tcW w:w="2358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00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Методист МОЦ</w:t>
            </w:r>
          </w:p>
        </w:tc>
      </w:tr>
      <w:tr w:rsidR="004471F4" w:rsidRPr="00181FB3" w:rsidTr="0035266E">
        <w:tc>
          <w:tcPr>
            <w:tcW w:w="10328" w:type="dxa"/>
            <w:gridSpan w:val="4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</w:p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jc w:val="center"/>
              <w:rPr>
                <w:spacing w:val="-1"/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4.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Участие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обучающих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семинарах по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вопросам</w:t>
            </w:r>
          </w:p>
          <w:p w:rsidR="004471F4" w:rsidRPr="00181FB3" w:rsidRDefault="004471F4" w:rsidP="0035266E">
            <w:pPr>
              <w:spacing w:after="0"/>
              <w:ind w:left="28"/>
              <w:jc w:val="center"/>
              <w:rPr>
                <w:sz w:val="28"/>
                <w:szCs w:val="28"/>
              </w:rPr>
            </w:pPr>
            <w:r w:rsidRPr="00181FB3">
              <w:rPr>
                <w:sz w:val="28"/>
                <w:szCs w:val="28"/>
              </w:rPr>
              <w:t>работы</w:t>
            </w:r>
            <w:r w:rsidRPr="00181FB3">
              <w:rPr>
                <w:spacing w:val="-1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в</w:t>
            </w:r>
            <w:r w:rsidRPr="00181FB3">
              <w:rPr>
                <w:spacing w:val="-2"/>
                <w:sz w:val="28"/>
                <w:szCs w:val="28"/>
              </w:rPr>
              <w:t xml:space="preserve"> </w:t>
            </w:r>
            <w:r w:rsidRPr="00181FB3">
              <w:rPr>
                <w:sz w:val="28"/>
                <w:szCs w:val="28"/>
              </w:rPr>
              <w:t>АИС «Навигатор»</w:t>
            </w:r>
          </w:p>
        </w:tc>
      </w:tr>
      <w:tr w:rsidR="004471F4" w:rsidRPr="00181FB3" w:rsidTr="0035266E">
        <w:tc>
          <w:tcPr>
            <w:tcW w:w="804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  <w:highlight w:val="yellow"/>
              </w:rPr>
            </w:pPr>
            <w:r w:rsidRPr="00181FB3">
              <w:rPr>
                <w:sz w:val="28"/>
                <w:szCs w:val="28"/>
              </w:rPr>
              <w:t>4.1.</w:t>
            </w:r>
          </w:p>
        </w:tc>
        <w:tc>
          <w:tcPr>
            <w:tcW w:w="4266" w:type="dxa"/>
          </w:tcPr>
          <w:p w:rsidR="004471F4" w:rsidRPr="00181FB3" w:rsidRDefault="004471F4" w:rsidP="00A86157">
            <w:pPr>
              <w:pStyle w:val="TableParagraph"/>
              <w:spacing w:line="276" w:lineRule="auto"/>
              <w:ind w:left="28"/>
              <w:rPr>
                <w:sz w:val="28"/>
                <w:szCs w:val="28"/>
                <w:highlight w:val="yellow"/>
              </w:rPr>
            </w:pPr>
            <w:r w:rsidRPr="00181FB3">
              <w:rPr>
                <w:sz w:val="28"/>
                <w:szCs w:val="28"/>
              </w:rPr>
              <w:t>Участие в ВКС об организации работы в системе «Навигатор», проводимых РМЦ</w:t>
            </w:r>
          </w:p>
        </w:tc>
        <w:tc>
          <w:tcPr>
            <w:tcW w:w="2358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  <w:highlight w:val="yellow"/>
              </w:rPr>
            </w:pPr>
            <w:r w:rsidRPr="00181F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:rsidR="004471F4" w:rsidRPr="00181FB3" w:rsidRDefault="004471F4" w:rsidP="0035266E">
            <w:pPr>
              <w:pStyle w:val="TableParagraph"/>
              <w:spacing w:line="276" w:lineRule="auto"/>
              <w:ind w:left="28"/>
              <w:rPr>
                <w:sz w:val="28"/>
                <w:szCs w:val="28"/>
                <w:highlight w:val="yellow"/>
              </w:rPr>
            </w:pPr>
            <w:r w:rsidRPr="00181FB3">
              <w:rPr>
                <w:sz w:val="28"/>
                <w:szCs w:val="28"/>
              </w:rPr>
              <w:t>Методист МОЦ, ОДО, администратор программ</w:t>
            </w:r>
          </w:p>
        </w:tc>
      </w:tr>
    </w:tbl>
    <w:p w:rsidR="006C3AF0" w:rsidRPr="0035266E" w:rsidRDefault="006C3AF0" w:rsidP="0035266E">
      <w:pPr>
        <w:spacing w:after="0"/>
        <w:rPr>
          <w:rFonts w:ascii="Times New Roman" w:hAnsi="Times New Roman"/>
          <w:sz w:val="28"/>
          <w:szCs w:val="28"/>
        </w:rPr>
      </w:pPr>
    </w:p>
    <w:p w:rsidR="00B71EE1" w:rsidRPr="0035266E" w:rsidRDefault="00B71EE1" w:rsidP="0035266E">
      <w:pPr>
        <w:spacing w:after="0"/>
        <w:rPr>
          <w:rFonts w:ascii="Times New Roman" w:hAnsi="Times New Roman"/>
          <w:sz w:val="28"/>
          <w:szCs w:val="28"/>
        </w:rPr>
      </w:pPr>
    </w:p>
    <w:sectPr w:rsidR="00B71EE1" w:rsidRPr="0035266E" w:rsidSect="002D3239"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55" w:rsidRDefault="00CD6B55" w:rsidP="002A70D4">
      <w:pPr>
        <w:spacing w:after="0" w:line="240" w:lineRule="auto"/>
      </w:pPr>
      <w:r>
        <w:separator/>
      </w:r>
    </w:p>
  </w:endnote>
  <w:endnote w:type="continuationSeparator" w:id="0">
    <w:p w:rsidR="00CD6B55" w:rsidRDefault="00CD6B55" w:rsidP="002A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FD" w:rsidRDefault="0003492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1FB3">
      <w:rPr>
        <w:noProof/>
      </w:rPr>
      <w:t>4</w:t>
    </w:r>
    <w:r>
      <w:rPr>
        <w:noProof/>
      </w:rPr>
      <w:fldChar w:fldCharType="end"/>
    </w:r>
  </w:p>
  <w:p w:rsidR="002F09FD" w:rsidRDefault="002F09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55" w:rsidRDefault="00CD6B55" w:rsidP="002A70D4">
      <w:pPr>
        <w:spacing w:after="0" w:line="240" w:lineRule="auto"/>
      </w:pPr>
      <w:r>
        <w:separator/>
      </w:r>
    </w:p>
  </w:footnote>
  <w:footnote w:type="continuationSeparator" w:id="0">
    <w:p w:rsidR="00CD6B55" w:rsidRDefault="00CD6B55" w:rsidP="002A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F6F6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2CD0F32"/>
    <w:multiLevelType w:val="multilevel"/>
    <w:tmpl w:val="65CEF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EB2C41"/>
    <w:multiLevelType w:val="multilevel"/>
    <w:tmpl w:val="F752A2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8C05AE9"/>
    <w:multiLevelType w:val="multilevel"/>
    <w:tmpl w:val="E140D79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B850E66"/>
    <w:multiLevelType w:val="multilevel"/>
    <w:tmpl w:val="332453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2">
    <w:nsid w:val="0DC16582"/>
    <w:multiLevelType w:val="hybridMultilevel"/>
    <w:tmpl w:val="AF7826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DF1110F"/>
    <w:multiLevelType w:val="hybridMultilevel"/>
    <w:tmpl w:val="EBD02E3C"/>
    <w:lvl w:ilvl="0" w:tplc="8084BA92">
      <w:start w:val="1"/>
      <w:numFmt w:val="upperRoman"/>
      <w:lvlText w:val="%1."/>
      <w:lvlJc w:val="left"/>
      <w:pPr>
        <w:ind w:left="1065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4">
    <w:nsid w:val="15423BDB"/>
    <w:multiLevelType w:val="hybridMultilevel"/>
    <w:tmpl w:val="06FA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24DE8"/>
    <w:multiLevelType w:val="hybridMultilevel"/>
    <w:tmpl w:val="10AA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FA3AB2"/>
    <w:multiLevelType w:val="hybridMultilevel"/>
    <w:tmpl w:val="F29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FC6289"/>
    <w:multiLevelType w:val="multilevel"/>
    <w:tmpl w:val="F84C40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8">
    <w:nsid w:val="23BE646D"/>
    <w:multiLevelType w:val="hybridMultilevel"/>
    <w:tmpl w:val="11FAF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3C14B22"/>
    <w:multiLevelType w:val="hybridMultilevel"/>
    <w:tmpl w:val="50507442"/>
    <w:lvl w:ilvl="0" w:tplc="B054FAA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7760D9B"/>
    <w:multiLevelType w:val="hybridMultilevel"/>
    <w:tmpl w:val="5E80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754D7B"/>
    <w:multiLevelType w:val="hybridMultilevel"/>
    <w:tmpl w:val="4A3EAA82"/>
    <w:lvl w:ilvl="0" w:tplc="AF64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967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9C5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9E4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A08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EC8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18D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F09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4509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2C711B59"/>
    <w:multiLevelType w:val="hybridMultilevel"/>
    <w:tmpl w:val="A78086B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300D22D3"/>
    <w:multiLevelType w:val="hybridMultilevel"/>
    <w:tmpl w:val="8CE82F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282633F"/>
    <w:multiLevelType w:val="hybridMultilevel"/>
    <w:tmpl w:val="58C4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995CFA"/>
    <w:multiLevelType w:val="hybridMultilevel"/>
    <w:tmpl w:val="21D2E916"/>
    <w:lvl w:ilvl="0" w:tplc="1FECF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593F18"/>
    <w:multiLevelType w:val="hybridMultilevel"/>
    <w:tmpl w:val="703042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620221"/>
    <w:multiLevelType w:val="hybridMultilevel"/>
    <w:tmpl w:val="63622BD8"/>
    <w:lvl w:ilvl="0" w:tplc="B776A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68E212B"/>
    <w:multiLevelType w:val="hybridMultilevel"/>
    <w:tmpl w:val="0F7093D0"/>
    <w:lvl w:ilvl="0" w:tplc="C8A627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2572DD9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37882073"/>
    <w:multiLevelType w:val="hybridMultilevel"/>
    <w:tmpl w:val="16F65B68"/>
    <w:lvl w:ilvl="0" w:tplc="2572DD9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39373FAB"/>
    <w:multiLevelType w:val="hybridMultilevel"/>
    <w:tmpl w:val="C70820F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069E2A">
      <w:numFmt w:val="bullet"/>
      <w:lvlText w:val="-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9C4667F"/>
    <w:multiLevelType w:val="multilevel"/>
    <w:tmpl w:val="6E4E4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864" w:hanging="50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3A5B7D06"/>
    <w:multiLevelType w:val="multilevel"/>
    <w:tmpl w:val="29806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7404E2"/>
    <w:multiLevelType w:val="hybridMultilevel"/>
    <w:tmpl w:val="BFB86B26"/>
    <w:lvl w:ilvl="0" w:tplc="29982A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1" w:tplc="C2920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C0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07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84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EB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C6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E3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065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785760"/>
    <w:multiLevelType w:val="hybridMultilevel"/>
    <w:tmpl w:val="43CE9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42A32E59"/>
    <w:multiLevelType w:val="hybridMultilevel"/>
    <w:tmpl w:val="023A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4C75BE7"/>
    <w:multiLevelType w:val="multilevel"/>
    <w:tmpl w:val="FCDC2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7B0EA1"/>
    <w:multiLevelType w:val="hybridMultilevel"/>
    <w:tmpl w:val="C870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BAF356F"/>
    <w:multiLevelType w:val="hybridMultilevel"/>
    <w:tmpl w:val="BCF8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EB6FA6"/>
    <w:multiLevelType w:val="hybridMultilevel"/>
    <w:tmpl w:val="32C87ED4"/>
    <w:lvl w:ilvl="0" w:tplc="E9CE0A4A">
      <w:start w:val="1"/>
      <w:numFmt w:val="decimal"/>
      <w:lvlText w:val="%1."/>
      <w:lvlJc w:val="left"/>
      <w:pPr>
        <w:tabs>
          <w:tab w:val="num" w:pos="3404"/>
        </w:tabs>
        <w:ind w:left="3404" w:hanging="3404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E4B4638"/>
    <w:multiLevelType w:val="hybridMultilevel"/>
    <w:tmpl w:val="EC4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FCA3D07"/>
    <w:multiLevelType w:val="hybridMultilevel"/>
    <w:tmpl w:val="E0440D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01A4697"/>
    <w:multiLevelType w:val="hybridMultilevel"/>
    <w:tmpl w:val="1E9C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554415B"/>
    <w:multiLevelType w:val="hybridMultilevel"/>
    <w:tmpl w:val="040C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F513BC"/>
    <w:multiLevelType w:val="hybridMultilevel"/>
    <w:tmpl w:val="84761564"/>
    <w:lvl w:ilvl="0" w:tplc="3FE6C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B080D73"/>
    <w:multiLevelType w:val="hybridMultilevel"/>
    <w:tmpl w:val="2EA03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521E6E"/>
    <w:multiLevelType w:val="hybridMultilevel"/>
    <w:tmpl w:val="75DA91B0"/>
    <w:lvl w:ilvl="0" w:tplc="699055EA">
      <w:start w:val="1"/>
      <w:numFmt w:val="bullet"/>
      <w:lvlText w:val=""/>
      <w:lvlJc w:val="left"/>
      <w:pPr>
        <w:tabs>
          <w:tab w:val="num" w:pos="1474"/>
        </w:tabs>
        <w:ind w:left="1474" w:hanging="453"/>
      </w:pPr>
      <w:rPr>
        <w:rFonts w:ascii="Wingdings" w:hAnsi="Wingdings" w:hint="default"/>
      </w:rPr>
    </w:lvl>
    <w:lvl w:ilvl="1" w:tplc="29982A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C3D5517"/>
    <w:multiLevelType w:val="hybridMultilevel"/>
    <w:tmpl w:val="0846D330"/>
    <w:lvl w:ilvl="0" w:tplc="FDAC36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1D2001F"/>
    <w:multiLevelType w:val="multilevel"/>
    <w:tmpl w:val="9DF8E23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9">
    <w:nsid w:val="63255ABD"/>
    <w:multiLevelType w:val="hybridMultilevel"/>
    <w:tmpl w:val="5ACE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4392B8B"/>
    <w:multiLevelType w:val="hybridMultilevel"/>
    <w:tmpl w:val="729C3A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6D54E32"/>
    <w:multiLevelType w:val="hybridMultilevel"/>
    <w:tmpl w:val="BA34FC58"/>
    <w:lvl w:ilvl="0" w:tplc="8E8897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85D7E68"/>
    <w:multiLevelType w:val="hybridMultilevel"/>
    <w:tmpl w:val="8232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9C7F9A"/>
    <w:multiLevelType w:val="hybridMultilevel"/>
    <w:tmpl w:val="24BA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7A4A8D"/>
    <w:multiLevelType w:val="hybridMultilevel"/>
    <w:tmpl w:val="C30C1EA6"/>
    <w:lvl w:ilvl="0" w:tplc="25F802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4C4D9C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DC96187C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B9FCA53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596021B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D4647B2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197282C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1728BE46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0CBE3ED2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55">
    <w:nsid w:val="6DF81918"/>
    <w:multiLevelType w:val="multilevel"/>
    <w:tmpl w:val="AF98FEEA"/>
    <w:lvl w:ilvl="0">
      <w:start w:val="1"/>
      <w:numFmt w:val="decimal"/>
      <w:lvlText w:val="%1."/>
      <w:lvlJc w:val="left"/>
      <w:pPr>
        <w:ind w:left="465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95" w:hanging="180"/>
      </w:pPr>
      <w:rPr>
        <w:rFonts w:cs="Times New Roman"/>
      </w:rPr>
    </w:lvl>
  </w:abstractNum>
  <w:abstractNum w:abstractNumId="56">
    <w:nsid w:val="6E394A6F"/>
    <w:multiLevelType w:val="hybridMultilevel"/>
    <w:tmpl w:val="97A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5C3414"/>
    <w:multiLevelType w:val="hybridMultilevel"/>
    <w:tmpl w:val="58F4E26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8">
    <w:nsid w:val="72366094"/>
    <w:multiLevelType w:val="hybridMultilevel"/>
    <w:tmpl w:val="306CF6DA"/>
    <w:lvl w:ilvl="0" w:tplc="BE5A211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FE25506"/>
    <w:multiLevelType w:val="hybridMultilevel"/>
    <w:tmpl w:val="398C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33"/>
  </w:num>
  <w:num w:numId="13">
    <w:abstractNumId w:val="29"/>
  </w:num>
  <w:num w:numId="14">
    <w:abstractNumId w:val="28"/>
  </w:num>
  <w:num w:numId="15">
    <w:abstractNumId w:val="11"/>
  </w:num>
  <w:num w:numId="16">
    <w:abstractNumId w:val="43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</w:num>
  <w:num w:numId="23">
    <w:abstractNumId w:val="42"/>
  </w:num>
  <w:num w:numId="24">
    <w:abstractNumId w:val="40"/>
  </w:num>
  <w:num w:numId="25">
    <w:abstractNumId w:val="49"/>
  </w:num>
  <w:num w:numId="26">
    <w:abstractNumId w:val="47"/>
  </w:num>
  <w:num w:numId="27">
    <w:abstractNumId w:val="50"/>
  </w:num>
  <w:num w:numId="28">
    <w:abstractNumId w:val="26"/>
  </w:num>
  <w:num w:numId="29">
    <w:abstractNumId w:val="13"/>
  </w:num>
  <w:num w:numId="30">
    <w:abstractNumId w:val="55"/>
  </w:num>
  <w:num w:numId="31">
    <w:abstractNumId w:val="35"/>
  </w:num>
  <w:num w:numId="32">
    <w:abstractNumId w:val="24"/>
  </w:num>
  <w:num w:numId="33">
    <w:abstractNumId w:val="57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</w:num>
  <w:num w:numId="36">
    <w:abstractNumId w:val="16"/>
  </w:num>
  <w:num w:numId="37">
    <w:abstractNumId w:val="12"/>
  </w:num>
  <w:num w:numId="38">
    <w:abstractNumId w:val="25"/>
  </w:num>
  <w:num w:numId="39">
    <w:abstractNumId w:val="15"/>
  </w:num>
  <w:num w:numId="40">
    <w:abstractNumId w:val="53"/>
  </w:num>
  <w:num w:numId="41">
    <w:abstractNumId w:val="45"/>
  </w:num>
  <w:num w:numId="42">
    <w:abstractNumId w:val="20"/>
  </w:num>
  <w:num w:numId="43">
    <w:abstractNumId w:val="52"/>
  </w:num>
  <w:num w:numId="44">
    <w:abstractNumId w:val="56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0"/>
  </w:num>
  <w:num w:numId="48">
    <w:abstractNumId w:val="39"/>
  </w:num>
  <w:num w:numId="4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 w:numId="51">
    <w:abstractNumId w:val="36"/>
  </w:num>
  <w:num w:numId="52">
    <w:abstractNumId w:val="32"/>
  </w:num>
  <w:num w:numId="53">
    <w:abstractNumId w:val="59"/>
  </w:num>
  <w:num w:numId="54">
    <w:abstractNumId w:val="23"/>
  </w:num>
  <w:num w:numId="55">
    <w:abstractNumId w:val="38"/>
  </w:num>
  <w:num w:numId="56">
    <w:abstractNumId w:val="5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4FD5"/>
    <w:rsid w:val="00002472"/>
    <w:rsid w:val="00007015"/>
    <w:rsid w:val="00007100"/>
    <w:rsid w:val="0000747D"/>
    <w:rsid w:val="000074F4"/>
    <w:rsid w:val="000079A6"/>
    <w:rsid w:val="00011693"/>
    <w:rsid w:val="00012606"/>
    <w:rsid w:val="00013B5A"/>
    <w:rsid w:val="0001420F"/>
    <w:rsid w:val="00014403"/>
    <w:rsid w:val="000161EC"/>
    <w:rsid w:val="00016E32"/>
    <w:rsid w:val="00016F22"/>
    <w:rsid w:val="00021645"/>
    <w:rsid w:val="00023A54"/>
    <w:rsid w:val="00024E9E"/>
    <w:rsid w:val="00026693"/>
    <w:rsid w:val="00026981"/>
    <w:rsid w:val="00026995"/>
    <w:rsid w:val="00027A0F"/>
    <w:rsid w:val="00030AE0"/>
    <w:rsid w:val="000323AC"/>
    <w:rsid w:val="000330CA"/>
    <w:rsid w:val="000340EA"/>
    <w:rsid w:val="00034923"/>
    <w:rsid w:val="0003731D"/>
    <w:rsid w:val="00040F3D"/>
    <w:rsid w:val="00041AA0"/>
    <w:rsid w:val="00044480"/>
    <w:rsid w:val="00045229"/>
    <w:rsid w:val="00046EB3"/>
    <w:rsid w:val="0005037F"/>
    <w:rsid w:val="00050739"/>
    <w:rsid w:val="0005139B"/>
    <w:rsid w:val="00052C72"/>
    <w:rsid w:val="0005317D"/>
    <w:rsid w:val="00053CC4"/>
    <w:rsid w:val="00055808"/>
    <w:rsid w:val="00055A86"/>
    <w:rsid w:val="0005638E"/>
    <w:rsid w:val="0005776F"/>
    <w:rsid w:val="000601AA"/>
    <w:rsid w:val="0006066A"/>
    <w:rsid w:val="000630C6"/>
    <w:rsid w:val="00067ECE"/>
    <w:rsid w:val="00070C1B"/>
    <w:rsid w:val="00073C7F"/>
    <w:rsid w:val="00077044"/>
    <w:rsid w:val="00077323"/>
    <w:rsid w:val="00077CC1"/>
    <w:rsid w:val="0008065D"/>
    <w:rsid w:val="00080766"/>
    <w:rsid w:val="00081CBF"/>
    <w:rsid w:val="00086698"/>
    <w:rsid w:val="00086DD8"/>
    <w:rsid w:val="0009074C"/>
    <w:rsid w:val="00090FFC"/>
    <w:rsid w:val="0009154D"/>
    <w:rsid w:val="0009172D"/>
    <w:rsid w:val="00091A7C"/>
    <w:rsid w:val="00091F3E"/>
    <w:rsid w:val="00093414"/>
    <w:rsid w:val="00095BE5"/>
    <w:rsid w:val="00097A53"/>
    <w:rsid w:val="000A09FF"/>
    <w:rsid w:val="000A0C6C"/>
    <w:rsid w:val="000A1C3D"/>
    <w:rsid w:val="000A301C"/>
    <w:rsid w:val="000A33B9"/>
    <w:rsid w:val="000A5102"/>
    <w:rsid w:val="000A63B5"/>
    <w:rsid w:val="000A687B"/>
    <w:rsid w:val="000B0145"/>
    <w:rsid w:val="000B07D8"/>
    <w:rsid w:val="000B25A1"/>
    <w:rsid w:val="000B263F"/>
    <w:rsid w:val="000B4908"/>
    <w:rsid w:val="000B4BA1"/>
    <w:rsid w:val="000B6B32"/>
    <w:rsid w:val="000B7D1E"/>
    <w:rsid w:val="000B7EEF"/>
    <w:rsid w:val="000C0B14"/>
    <w:rsid w:val="000C30BD"/>
    <w:rsid w:val="000C32B1"/>
    <w:rsid w:val="000C486E"/>
    <w:rsid w:val="000C53BF"/>
    <w:rsid w:val="000C657D"/>
    <w:rsid w:val="000C799C"/>
    <w:rsid w:val="000D0B51"/>
    <w:rsid w:val="000D0BA7"/>
    <w:rsid w:val="000D21AA"/>
    <w:rsid w:val="000D23E1"/>
    <w:rsid w:val="000D260C"/>
    <w:rsid w:val="000D2E05"/>
    <w:rsid w:val="000D33FE"/>
    <w:rsid w:val="000D48BE"/>
    <w:rsid w:val="000E1921"/>
    <w:rsid w:val="000E2548"/>
    <w:rsid w:val="000E3039"/>
    <w:rsid w:val="000E54D2"/>
    <w:rsid w:val="000E64D8"/>
    <w:rsid w:val="000E76C3"/>
    <w:rsid w:val="000F0C81"/>
    <w:rsid w:val="000F11CA"/>
    <w:rsid w:val="000F15A1"/>
    <w:rsid w:val="000F1887"/>
    <w:rsid w:val="000F217F"/>
    <w:rsid w:val="000F5B93"/>
    <w:rsid w:val="000F5DF7"/>
    <w:rsid w:val="001001DB"/>
    <w:rsid w:val="00100A6A"/>
    <w:rsid w:val="0010100B"/>
    <w:rsid w:val="00101618"/>
    <w:rsid w:val="001020FF"/>
    <w:rsid w:val="0010291E"/>
    <w:rsid w:val="00104D70"/>
    <w:rsid w:val="001053F4"/>
    <w:rsid w:val="00106186"/>
    <w:rsid w:val="001067DB"/>
    <w:rsid w:val="00106A77"/>
    <w:rsid w:val="001070F9"/>
    <w:rsid w:val="00107D38"/>
    <w:rsid w:val="00112AF6"/>
    <w:rsid w:val="00112D10"/>
    <w:rsid w:val="00112EF8"/>
    <w:rsid w:val="00113F92"/>
    <w:rsid w:val="00114FDF"/>
    <w:rsid w:val="001156A0"/>
    <w:rsid w:val="001166DA"/>
    <w:rsid w:val="00116E72"/>
    <w:rsid w:val="001217B0"/>
    <w:rsid w:val="00122447"/>
    <w:rsid w:val="00122591"/>
    <w:rsid w:val="00122BBE"/>
    <w:rsid w:val="0012421B"/>
    <w:rsid w:val="001258C7"/>
    <w:rsid w:val="00130FCA"/>
    <w:rsid w:val="001312FB"/>
    <w:rsid w:val="00133C13"/>
    <w:rsid w:val="00134343"/>
    <w:rsid w:val="00134537"/>
    <w:rsid w:val="00135DA1"/>
    <w:rsid w:val="00135EC1"/>
    <w:rsid w:val="00142A40"/>
    <w:rsid w:val="00143289"/>
    <w:rsid w:val="001444D1"/>
    <w:rsid w:val="00144BDA"/>
    <w:rsid w:val="00144D80"/>
    <w:rsid w:val="00144E99"/>
    <w:rsid w:val="00146A64"/>
    <w:rsid w:val="0015121E"/>
    <w:rsid w:val="00155EB4"/>
    <w:rsid w:val="001567B3"/>
    <w:rsid w:val="001577CA"/>
    <w:rsid w:val="0016008E"/>
    <w:rsid w:val="00160747"/>
    <w:rsid w:val="00162AF8"/>
    <w:rsid w:val="00165B8E"/>
    <w:rsid w:val="0016623F"/>
    <w:rsid w:val="00166573"/>
    <w:rsid w:val="00170054"/>
    <w:rsid w:val="00170A6F"/>
    <w:rsid w:val="0017257E"/>
    <w:rsid w:val="00173595"/>
    <w:rsid w:val="00174940"/>
    <w:rsid w:val="00175666"/>
    <w:rsid w:val="001768FE"/>
    <w:rsid w:val="00177EA2"/>
    <w:rsid w:val="00177F9B"/>
    <w:rsid w:val="00181FB3"/>
    <w:rsid w:val="00182447"/>
    <w:rsid w:val="00182E04"/>
    <w:rsid w:val="00183A7E"/>
    <w:rsid w:val="00183DC5"/>
    <w:rsid w:val="00185873"/>
    <w:rsid w:val="001863EF"/>
    <w:rsid w:val="0018740C"/>
    <w:rsid w:val="00187FE8"/>
    <w:rsid w:val="001928D3"/>
    <w:rsid w:val="00192B66"/>
    <w:rsid w:val="00193183"/>
    <w:rsid w:val="001933B9"/>
    <w:rsid w:val="00194568"/>
    <w:rsid w:val="00194C2B"/>
    <w:rsid w:val="00194EA1"/>
    <w:rsid w:val="001A0160"/>
    <w:rsid w:val="001A01E4"/>
    <w:rsid w:val="001A0D23"/>
    <w:rsid w:val="001A5FD1"/>
    <w:rsid w:val="001A76B8"/>
    <w:rsid w:val="001A77AF"/>
    <w:rsid w:val="001A7C22"/>
    <w:rsid w:val="001B0194"/>
    <w:rsid w:val="001B019C"/>
    <w:rsid w:val="001B02C3"/>
    <w:rsid w:val="001B05B4"/>
    <w:rsid w:val="001B0770"/>
    <w:rsid w:val="001B5680"/>
    <w:rsid w:val="001B63B2"/>
    <w:rsid w:val="001B731E"/>
    <w:rsid w:val="001C04C3"/>
    <w:rsid w:val="001C37D1"/>
    <w:rsid w:val="001C4617"/>
    <w:rsid w:val="001C6531"/>
    <w:rsid w:val="001D151B"/>
    <w:rsid w:val="001D4D1A"/>
    <w:rsid w:val="001D58E6"/>
    <w:rsid w:val="001D5D07"/>
    <w:rsid w:val="001E0FDA"/>
    <w:rsid w:val="001E0FF2"/>
    <w:rsid w:val="001E1A6B"/>
    <w:rsid w:val="001E1C5D"/>
    <w:rsid w:val="001E552F"/>
    <w:rsid w:val="001E5AF2"/>
    <w:rsid w:val="001F1000"/>
    <w:rsid w:val="001F1015"/>
    <w:rsid w:val="001F200E"/>
    <w:rsid w:val="001F2249"/>
    <w:rsid w:val="001F3561"/>
    <w:rsid w:val="001F4115"/>
    <w:rsid w:val="001F5FAA"/>
    <w:rsid w:val="001F77B8"/>
    <w:rsid w:val="0020044E"/>
    <w:rsid w:val="00200F41"/>
    <w:rsid w:val="00202DB4"/>
    <w:rsid w:val="0020597D"/>
    <w:rsid w:val="00205CE1"/>
    <w:rsid w:val="002060D3"/>
    <w:rsid w:val="00206EBB"/>
    <w:rsid w:val="002072B2"/>
    <w:rsid w:val="00210110"/>
    <w:rsid w:val="00211557"/>
    <w:rsid w:val="00211C74"/>
    <w:rsid w:val="00222D61"/>
    <w:rsid w:val="0022424B"/>
    <w:rsid w:val="002265F3"/>
    <w:rsid w:val="0023092E"/>
    <w:rsid w:val="00231947"/>
    <w:rsid w:val="00232A2D"/>
    <w:rsid w:val="00233B4E"/>
    <w:rsid w:val="00233DC7"/>
    <w:rsid w:val="00233EE4"/>
    <w:rsid w:val="00234372"/>
    <w:rsid w:val="0023688C"/>
    <w:rsid w:val="00237444"/>
    <w:rsid w:val="00240709"/>
    <w:rsid w:val="00242F2A"/>
    <w:rsid w:val="00243977"/>
    <w:rsid w:val="00243BC1"/>
    <w:rsid w:val="00247E3D"/>
    <w:rsid w:val="002508E3"/>
    <w:rsid w:val="0025201B"/>
    <w:rsid w:val="00253E2B"/>
    <w:rsid w:val="0025468E"/>
    <w:rsid w:val="00257D2A"/>
    <w:rsid w:val="00262385"/>
    <w:rsid w:val="00262BE9"/>
    <w:rsid w:val="002637B2"/>
    <w:rsid w:val="00264B2C"/>
    <w:rsid w:val="0026542C"/>
    <w:rsid w:val="0026598C"/>
    <w:rsid w:val="002659DC"/>
    <w:rsid w:val="00265FDA"/>
    <w:rsid w:val="0026728B"/>
    <w:rsid w:val="00273FDB"/>
    <w:rsid w:val="00274ABC"/>
    <w:rsid w:val="002813FA"/>
    <w:rsid w:val="002827A8"/>
    <w:rsid w:val="00285D9D"/>
    <w:rsid w:val="00291ED6"/>
    <w:rsid w:val="002921FB"/>
    <w:rsid w:val="00293282"/>
    <w:rsid w:val="002933EB"/>
    <w:rsid w:val="00294FC8"/>
    <w:rsid w:val="00296F91"/>
    <w:rsid w:val="00297701"/>
    <w:rsid w:val="00297C4B"/>
    <w:rsid w:val="002A0E48"/>
    <w:rsid w:val="002A0F7D"/>
    <w:rsid w:val="002A5B23"/>
    <w:rsid w:val="002A623A"/>
    <w:rsid w:val="002A70D4"/>
    <w:rsid w:val="002A79EE"/>
    <w:rsid w:val="002A7A03"/>
    <w:rsid w:val="002B1178"/>
    <w:rsid w:val="002B2220"/>
    <w:rsid w:val="002B306B"/>
    <w:rsid w:val="002B4FC5"/>
    <w:rsid w:val="002B509C"/>
    <w:rsid w:val="002B5E26"/>
    <w:rsid w:val="002B69CF"/>
    <w:rsid w:val="002B7F67"/>
    <w:rsid w:val="002C003E"/>
    <w:rsid w:val="002C0D83"/>
    <w:rsid w:val="002C168C"/>
    <w:rsid w:val="002C1AD4"/>
    <w:rsid w:val="002C1F84"/>
    <w:rsid w:val="002C2723"/>
    <w:rsid w:val="002C45F5"/>
    <w:rsid w:val="002C6205"/>
    <w:rsid w:val="002C67E4"/>
    <w:rsid w:val="002D3239"/>
    <w:rsid w:val="002D35D4"/>
    <w:rsid w:val="002D52CC"/>
    <w:rsid w:val="002D6266"/>
    <w:rsid w:val="002D6602"/>
    <w:rsid w:val="002E214E"/>
    <w:rsid w:val="002E263E"/>
    <w:rsid w:val="002E2644"/>
    <w:rsid w:val="002E2CCE"/>
    <w:rsid w:val="002E4810"/>
    <w:rsid w:val="002E6326"/>
    <w:rsid w:val="002E6A9A"/>
    <w:rsid w:val="002E713B"/>
    <w:rsid w:val="002F09A7"/>
    <w:rsid w:val="002F09FD"/>
    <w:rsid w:val="002F1342"/>
    <w:rsid w:val="002F1C67"/>
    <w:rsid w:val="002F1DFD"/>
    <w:rsid w:val="002F554F"/>
    <w:rsid w:val="002F591E"/>
    <w:rsid w:val="002F6410"/>
    <w:rsid w:val="002F71D0"/>
    <w:rsid w:val="002F749F"/>
    <w:rsid w:val="002F7F24"/>
    <w:rsid w:val="0030047B"/>
    <w:rsid w:val="0030251F"/>
    <w:rsid w:val="00302C69"/>
    <w:rsid w:val="00302E85"/>
    <w:rsid w:val="003052D9"/>
    <w:rsid w:val="00305488"/>
    <w:rsid w:val="00305C86"/>
    <w:rsid w:val="00307145"/>
    <w:rsid w:val="00307CF3"/>
    <w:rsid w:val="00307FB1"/>
    <w:rsid w:val="00311898"/>
    <w:rsid w:val="00311F47"/>
    <w:rsid w:val="00314083"/>
    <w:rsid w:val="0032055C"/>
    <w:rsid w:val="00323C44"/>
    <w:rsid w:val="00324BF9"/>
    <w:rsid w:val="00326B9B"/>
    <w:rsid w:val="00332602"/>
    <w:rsid w:val="003328B4"/>
    <w:rsid w:val="00333146"/>
    <w:rsid w:val="0033350A"/>
    <w:rsid w:val="00335069"/>
    <w:rsid w:val="003352E0"/>
    <w:rsid w:val="003361E5"/>
    <w:rsid w:val="0033717C"/>
    <w:rsid w:val="00342013"/>
    <w:rsid w:val="003421F2"/>
    <w:rsid w:val="003437A0"/>
    <w:rsid w:val="003440EB"/>
    <w:rsid w:val="003479DD"/>
    <w:rsid w:val="0035029A"/>
    <w:rsid w:val="0035266E"/>
    <w:rsid w:val="00352C03"/>
    <w:rsid w:val="00352FDB"/>
    <w:rsid w:val="003539C5"/>
    <w:rsid w:val="00354084"/>
    <w:rsid w:val="00357499"/>
    <w:rsid w:val="00361F9F"/>
    <w:rsid w:val="00363DE4"/>
    <w:rsid w:val="003642CC"/>
    <w:rsid w:val="0036480F"/>
    <w:rsid w:val="0036674F"/>
    <w:rsid w:val="00367F11"/>
    <w:rsid w:val="003710B6"/>
    <w:rsid w:val="00371CE0"/>
    <w:rsid w:val="003730C6"/>
    <w:rsid w:val="003738AE"/>
    <w:rsid w:val="003738DE"/>
    <w:rsid w:val="00375620"/>
    <w:rsid w:val="003759F0"/>
    <w:rsid w:val="00376576"/>
    <w:rsid w:val="00376729"/>
    <w:rsid w:val="003775F6"/>
    <w:rsid w:val="0038160A"/>
    <w:rsid w:val="003822D3"/>
    <w:rsid w:val="00382EF5"/>
    <w:rsid w:val="00383EE2"/>
    <w:rsid w:val="003855C4"/>
    <w:rsid w:val="00394EB1"/>
    <w:rsid w:val="00395A9D"/>
    <w:rsid w:val="00396285"/>
    <w:rsid w:val="00397D09"/>
    <w:rsid w:val="003A0A18"/>
    <w:rsid w:val="003A1AA2"/>
    <w:rsid w:val="003A218B"/>
    <w:rsid w:val="003A250B"/>
    <w:rsid w:val="003A5202"/>
    <w:rsid w:val="003A573B"/>
    <w:rsid w:val="003A60E3"/>
    <w:rsid w:val="003A6CD5"/>
    <w:rsid w:val="003A6D30"/>
    <w:rsid w:val="003B2D0A"/>
    <w:rsid w:val="003B48BF"/>
    <w:rsid w:val="003B5A1D"/>
    <w:rsid w:val="003B62A5"/>
    <w:rsid w:val="003B7A55"/>
    <w:rsid w:val="003B7D46"/>
    <w:rsid w:val="003C0B6C"/>
    <w:rsid w:val="003C2241"/>
    <w:rsid w:val="003C2862"/>
    <w:rsid w:val="003C2D93"/>
    <w:rsid w:val="003C3C47"/>
    <w:rsid w:val="003C40AE"/>
    <w:rsid w:val="003C4131"/>
    <w:rsid w:val="003C5B85"/>
    <w:rsid w:val="003C6079"/>
    <w:rsid w:val="003C7B8B"/>
    <w:rsid w:val="003D2407"/>
    <w:rsid w:val="003D2419"/>
    <w:rsid w:val="003D2A69"/>
    <w:rsid w:val="003D303E"/>
    <w:rsid w:val="003D3B24"/>
    <w:rsid w:val="003D5E55"/>
    <w:rsid w:val="003D7770"/>
    <w:rsid w:val="003E10F3"/>
    <w:rsid w:val="003E47F1"/>
    <w:rsid w:val="003E4F86"/>
    <w:rsid w:val="003E6447"/>
    <w:rsid w:val="003E6D56"/>
    <w:rsid w:val="003E7145"/>
    <w:rsid w:val="003E7283"/>
    <w:rsid w:val="003E7ED5"/>
    <w:rsid w:val="003F4006"/>
    <w:rsid w:val="003F4429"/>
    <w:rsid w:val="003F4B7E"/>
    <w:rsid w:val="003F4D7C"/>
    <w:rsid w:val="003F5ECE"/>
    <w:rsid w:val="003F5FBA"/>
    <w:rsid w:val="003F60F0"/>
    <w:rsid w:val="003F72A7"/>
    <w:rsid w:val="003F7630"/>
    <w:rsid w:val="003F7653"/>
    <w:rsid w:val="003F768E"/>
    <w:rsid w:val="003F78E7"/>
    <w:rsid w:val="00405CA6"/>
    <w:rsid w:val="00406405"/>
    <w:rsid w:val="0040661D"/>
    <w:rsid w:val="00406D4E"/>
    <w:rsid w:val="00410316"/>
    <w:rsid w:val="00411536"/>
    <w:rsid w:val="0041417F"/>
    <w:rsid w:val="004147FF"/>
    <w:rsid w:val="004151EE"/>
    <w:rsid w:val="004153B5"/>
    <w:rsid w:val="00416387"/>
    <w:rsid w:val="004171EA"/>
    <w:rsid w:val="00423CF4"/>
    <w:rsid w:val="0042579E"/>
    <w:rsid w:val="00425D98"/>
    <w:rsid w:val="004277C1"/>
    <w:rsid w:val="004317DC"/>
    <w:rsid w:val="00432390"/>
    <w:rsid w:val="00432DE7"/>
    <w:rsid w:val="004330C8"/>
    <w:rsid w:val="00434A95"/>
    <w:rsid w:val="00440681"/>
    <w:rsid w:val="00441D56"/>
    <w:rsid w:val="00442620"/>
    <w:rsid w:val="00442964"/>
    <w:rsid w:val="00444037"/>
    <w:rsid w:val="0044580A"/>
    <w:rsid w:val="0044717D"/>
    <w:rsid w:val="004471F4"/>
    <w:rsid w:val="004511F8"/>
    <w:rsid w:val="00452093"/>
    <w:rsid w:val="00452806"/>
    <w:rsid w:val="00453A71"/>
    <w:rsid w:val="00454FC2"/>
    <w:rsid w:val="00455532"/>
    <w:rsid w:val="00457EC0"/>
    <w:rsid w:val="0046067B"/>
    <w:rsid w:val="00460C02"/>
    <w:rsid w:val="00461F13"/>
    <w:rsid w:val="0046247F"/>
    <w:rsid w:val="00462947"/>
    <w:rsid w:val="00467B40"/>
    <w:rsid w:val="00467B6D"/>
    <w:rsid w:val="00471320"/>
    <w:rsid w:val="00471728"/>
    <w:rsid w:val="00471777"/>
    <w:rsid w:val="00472028"/>
    <w:rsid w:val="00474FB7"/>
    <w:rsid w:val="00476962"/>
    <w:rsid w:val="00477476"/>
    <w:rsid w:val="00480FB4"/>
    <w:rsid w:val="00481DEA"/>
    <w:rsid w:val="00484671"/>
    <w:rsid w:val="00490084"/>
    <w:rsid w:val="0049084C"/>
    <w:rsid w:val="004917FB"/>
    <w:rsid w:val="0049289A"/>
    <w:rsid w:val="0049306D"/>
    <w:rsid w:val="00493144"/>
    <w:rsid w:val="004945A2"/>
    <w:rsid w:val="00495581"/>
    <w:rsid w:val="00495997"/>
    <w:rsid w:val="00496FFF"/>
    <w:rsid w:val="004976B7"/>
    <w:rsid w:val="004A0CF0"/>
    <w:rsid w:val="004A1DB1"/>
    <w:rsid w:val="004A4052"/>
    <w:rsid w:val="004A5C14"/>
    <w:rsid w:val="004A6757"/>
    <w:rsid w:val="004A7527"/>
    <w:rsid w:val="004B03D2"/>
    <w:rsid w:val="004B0E0A"/>
    <w:rsid w:val="004B213C"/>
    <w:rsid w:val="004B3B3E"/>
    <w:rsid w:val="004B47E9"/>
    <w:rsid w:val="004B53B1"/>
    <w:rsid w:val="004B5A8D"/>
    <w:rsid w:val="004B5B88"/>
    <w:rsid w:val="004C18D7"/>
    <w:rsid w:val="004C4487"/>
    <w:rsid w:val="004C537F"/>
    <w:rsid w:val="004C5D79"/>
    <w:rsid w:val="004C67FC"/>
    <w:rsid w:val="004C6F76"/>
    <w:rsid w:val="004C7530"/>
    <w:rsid w:val="004D0344"/>
    <w:rsid w:val="004D172A"/>
    <w:rsid w:val="004D45FC"/>
    <w:rsid w:val="004D4A98"/>
    <w:rsid w:val="004D6D34"/>
    <w:rsid w:val="004E1453"/>
    <w:rsid w:val="004E159A"/>
    <w:rsid w:val="004E1AB2"/>
    <w:rsid w:val="004E2BA3"/>
    <w:rsid w:val="004E2CFF"/>
    <w:rsid w:val="004E3DD4"/>
    <w:rsid w:val="004E70A9"/>
    <w:rsid w:val="004E7A35"/>
    <w:rsid w:val="004E7A8C"/>
    <w:rsid w:val="004F0E2B"/>
    <w:rsid w:val="004F20AD"/>
    <w:rsid w:val="004F2796"/>
    <w:rsid w:val="004F29B2"/>
    <w:rsid w:val="004F29DE"/>
    <w:rsid w:val="004F34C6"/>
    <w:rsid w:val="004F3D2E"/>
    <w:rsid w:val="004F46C8"/>
    <w:rsid w:val="004F5A14"/>
    <w:rsid w:val="004F5FEF"/>
    <w:rsid w:val="004F6875"/>
    <w:rsid w:val="005029FB"/>
    <w:rsid w:val="005033AC"/>
    <w:rsid w:val="00504546"/>
    <w:rsid w:val="00504BC6"/>
    <w:rsid w:val="00507099"/>
    <w:rsid w:val="0050711B"/>
    <w:rsid w:val="00512846"/>
    <w:rsid w:val="00513426"/>
    <w:rsid w:val="00515629"/>
    <w:rsid w:val="00515663"/>
    <w:rsid w:val="00515A27"/>
    <w:rsid w:val="00516274"/>
    <w:rsid w:val="005205C4"/>
    <w:rsid w:val="005226B8"/>
    <w:rsid w:val="00522CD9"/>
    <w:rsid w:val="005232DF"/>
    <w:rsid w:val="00526A07"/>
    <w:rsid w:val="00526B6D"/>
    <w:rsid w:val="00530925"/>
    <w:rsid w:val="00531B0B"/>
    <w:rsid w:val="00532309"/>
    <w:rsid w:val="005326DB"/>
    <w:rsid w:val="005363FF"/>
    <w:rsid w:val="00536D7D"/>
    <w:rsid w:val="00540175"/>
    <w:rsid w:val="0054388A"/>
    <w:rsid w:val="00543CBE"/>
    <w:rsid w:val="005442CF"/>
    <w:rsid w:val="00545091"/>
    <w:rsid w:val="005459DD"/>
    <w:rsid w:val="00546129"/>
    <w:rsid w:val="00551246"/>
    <w:rsid w:val="00553144"/>
    <w:rsid w:val="00554C7D"/>
    <w:rsid w:val="00554DF8"/>
    <w:rsid w:val="00556262"/>
    <w:rsid w:val="005617A8"/>
    <w:rsid w:val="005634DC"/>
    <w:rsid w:val="00563DE7"/>
    <w:rsid w:val="005641A4"/>
    <w:rsid w:val="005659FA"/>
    <w:rsid w:val="0056632D"/>
    <w:rsid w:val="005669F3"/>
    <w:rsid w:val="00566A36"/>
    <w:rsid w:val="00570659"/>
    <w:rsid w:val="005715BD"/>
    <w:rsid w:val="00571ADF"/>
    <w:rsid w:val="00572654"/>
    <w:rsid w:val="005759C8"/>
    <w:rsid w:val="00576EAE"/>
    <w:rsid w:val="00577366"/>
    <w:rsid w:val="00577863"/>
    <w:rsid w:val="00580F92"/>
    <w:rsid w:val="00582304"/>
    <w:rsid w:val="0058421E"/>
    <w:rsid w:val="00584DA9"/>
    <w:rsid w:val="00585E89"/>
    <w:rsid w:val="00586C5B"/>
    <w:rsid w:val="00586F87"/>
    <w:rsid w:val="0058708D"/>
    <w:rsid w:val="00587D65"/>
    <w:rsid w:val="00592A20"/>
    <w:rsid w:val="00594086"/>
    <w:rsid w:val="005947A4"/>
    <w:rsid w:val="00596015"/>
    <w:rsid w:val="005979D8"/>
    <w:rsid w:val="005A06EB"/>
    <w:rsid w:val="005A1FEF"/>
    <w:rsid w:val="005A32D0"/>
    <w:rsid w:val="005A51B1"/>
    <w:rsid w:val="005A5D5A"/>
    <w:rsid w:val="005A7762"/>
    <w:rsid w:val="005B01FE"/>
    <w:rsid w:val="005B0E3D"/>
    <w:rsid w:val="005B1F7F"/>
    <w:rsid w:val="005B2982"/>
    <w:rsid w:val="005B2B1A"/>
    <w:rsid w:val="005B37DE"/>
    <w:rsid w:val="005C17AC"/>
    <w:rsid w:val="005C17BE"/>
    <w:rsid w:val="005C2794"/>
    <w:rsid w:val="005C3798"/>
    <w:rsid w:val="005C452A"/>
    <w:rsid w:val="005C552C"/>
    <w:rsid w:val="005C5DE7"/>
    <w:rsid w:val="005C671E"/>
    <w:rsid w:val="005C7E24"/>
    <w:rsid w:val="005D417F"/>
    <w:rsid w:val="005D46A3"/>
    <w:rsid w:val="005D6999"/>
    <w:rsid w:val="005E1910"/>
    <w:rsid w:val="005E3401"/>
    <w:rsid w:val="005E3862"/>
    <w:rsid w:val="005E3DA5"/>
    <w:rsid w:val="005E4524"/>
    <w:rsid w:val="005E4717"/>
    <w:rsid w:val="005E51F7"/>
    <w:rsid w:val="005E56B0"/>
    <w:rsid w:val="005E5783"/>
    <w:rsid w:val="005F03FE"/>
    <w:rsid w:val="005F092C"/>
    <w:rsid w:val="005F2EB1"/>
    <w:rsid w:val="005F5867"/>
    <w:rsid w:val="005F62BF"/>
    <w:rsid w:val="005F6F5D"/>
    <w:rsid w:val="005F7D14"/>
    <w:rsid w:val="0060069F"/>
    <w:rsid w:val="0060078F"/>
    <w:rsid w:val="00603BAD"/>
    <w:rsid w:val="00603E52"/>
    <w:rsid w:val="006077CF"/>
    <w:rsid w:val="00607B78"/>
    <w:rsid w:val="006102F9"/>
    <w:rsid w:val="0061133D"/>
    <w:rsid w:val="00615A97"/>
    <w:rsid w:val="00615B58"/>
    <w:rsid w:val="00615CCD"/>
    <w:rsid w:val="00615DE9"/>
    <w:rsid w:val="006209AF"/>
    <w:rsid w:val="00622176"/>
    <w:rsid w:val="00623574"/>
    <w:rsid w:val="006255C1"/>
    <w:rsid w:val="00627AC6"/>
    <w:rsid w:val="00630BD0"/>
    <w:rsid w:val="00631F65"/>
    <w:rsid w:val="006323BD"/>
    <w:rsid w:val="00633557"/>
    <w:rsid w:val="00636E86"/>
    <w:rsid w:val="0063731E"/>
    <w:rsid w:val="00637A89"/>
    <w:rsid w:val="00637B0B"/>
    <w:rsid w:val="0064154E"/>
    <w:rsid w:val="00641B73"/>
    <w:rsid w:val="0064271B"/>
    <w:rsid w:val="006433CE"/>
    <w:rsid w:val="006470FE"/>
    <w:rsid w:val="00647207"/>
    <w:rsid w:val="00647E5A"/>
    <w:rsid w:val="006508BE"/>
    <w:rsid w:val="0065300B"/>
    <w:rsid w:val="0065555F"/>
    <w:rsid w:val="00655D88"/>
    <w:rsid w:val="006573CB"/>
    <w:rsid w:val="006574F6"/>
    <w:rsid w:val="006607E8"/>
    <w:rsid w:val="00660D0F"/>
    <w:rsid w:val="00661849"/>
    <w:rsid w:val="0066200A"/>
    <w:rsid w:val="0066200E"/>
    <w:rsid w:val="0066378C"/>
    <w:rsid w:val="0066553D"/>
    <w:rsid w:val="0066688F"/>
    <w:rsid w:val="00666CAA"/>
    <w:rsid w:val="00666DB1"/>
    <w:rsid w:val="006700F5"/>
    <w:rsid w:val="00671AC6"/>
    <w:rsid w:val="00672D1A"/>
    <w:rsid w:val="0067388B"/>
    <w:rsid w:val="00673C01"/>
    <w:rsid w:val="00673E4F"/>
    <w:rsid w:val="006801C9"/>
    <w:rsid w:val="0068181D"/>
    <w:rsid w:val="0068212F"/>
    <w:rsid w:val="00683DF0"/>
    <w:rsid w:val="006871CC"/>
    <w:rsid w:val="00690581"/>
    <w:rsid w:val="00693F1F"/>
    <w:rsid w:val="006943B8"/>
    <w:rsid w:val="00694DC8"/>
    <w:rsid w:val="00695703"/>
    <w:rsid w:val="00696333"/>
    <w:rsid w:val="00697466"/>
    <w:rsid w:val="006A1BD5"/>
    <w:rsid w:val="006A380F"/>
    <w:rsid w:val="006A4DF0"/>
    <w:rsid w:val="006A5F95"/>
    <w:rsid w:val="006A7285"/>
    <w:rsid w:val="006A72D9"/>
    <w:rsid w:val="006B0AF7"/>
    <w:rsid w:val="006B4074"/>
    <w:rsid w:val="006B5AEB"/>
    <w:rsid w:val="006B5E7E"/>
    <w:rsid w:val="006B5FD9"/>
    <w:rsid w:val="006B7B6A"/>
    <w:rsid w:val="006C1420"/>
    <w:rsid w:val="006C18EF"/>
    <w:rsid w:val="006C2563"/>
    <w:rsid w:val="006C3574"/>
    <w:rsid w:val="006C3AF0"/>
    <w:rsid w:val="006C516C"/>
    <w:rsid w:val="006C6B35"/>
    <w:rsid w:val="006C7C20"/>
    <w:rsid w:val="006D0484"/>
    <w:rsid w:val="006D3697"/>
    <w:rsid w:val="006D506A"/>
    <w:rsid w:val="006D64B7"/>
    <w:rsid w:val="006D6802"/>
    <w:rsid w:val="006D763C"/>
    <w:rsid w:val="006E12B9"/>
    <w:rsid w:val="006E18C1"/>
    <w:rsid w:val="006E2C12"/>
    <w:rsid w:val="006E3E76"/>
    <w:rsid w:val="006E6F3A"/>
    <w:rsid w:val="006F041E"/>
    <w:rsid w:val="006F1A9F"/>
    <w:rsid w:val="006F48A3"/>
    <w:rsid w:val="006F5514"/>
    <w:rsid w:val="007007B2"/>
    <w:rsid w:val="007013EC"/>
    <w:rsid w:val="00702D4E"/>
    <w:rsid w:val="0070670A"/>
    <w:rsid w:val="0070673F"/>
    <w:rsid w:val="00706AEF"/>
    <w:rsid w:val="00706E9D"/>
    <w:rsid w:val="00710463"/>
    <w:rsid w:val="00711E00"/>
    <w:rsid w:val="00712DC3"/>
    <w:rsid w:val="00713F5E"/>
    <w:rsid w:val="00714033"/>
    <w:rsid w:val="00717A33"/>
    <w:rsid w:val="00717B88"/>
    <w:rsid w:val="007220FE"/>
    <w:rsid w:val="00722DDC"/>
    <w:rsid w:val="0072781F"/>
    <w:rsid w:val="00732C7A"/>
    <w:rsid w:val="00736DBB"/>
    <w:rsid w:val="00737F09"/>
    <w:rsid w:val="00740D8B"/>
    <w:rsid w:val="007410D9"/>
    <w:rsid w:val="007420D5"/>
    <w:rsid w:val="0074237A"/>
    <w:rsid w:val="00742A47"/>
    <w:rsid w:val="00742E01"/>
    <w:rsid w:val="00743239"/>
    <w:rsid w:val="0074665E"/>
    <w:rsid w:val="007467B9"/>
    <w:rsid w:val="00747AB1"/>
    <w:rsid w:val="00747BA4"/>
    <w:rsid w:val="00747E35"/>
    <w:rsid w:val="007504B6"/>
    <w:rsid w:val="007539DD"/>
    <w:rsid w:val="00756788"/>
    <w:rsid w:val="00757E85"/>
    <w:rsid w:val="00757FD6"/>
    <w:rsid w:val="0076056C"/>
    <w:rsid w:val="007616B7"/>
    <w:rsid w:val="00762A09"/>
    <w:rsid w:val="00763D6A"/>
    <w:rsid w:val="00764329"/>
    <w:rsid w:val="007645CB"/>
    <w:rsid w:val="007645DD"/>
    <w:rsid w:val="00765660"/>
    <w:rsid w:val="00766698"/>
    <w:rsid w:val="00767988"/>
    <w:rsid w:val="0077082D"/>
    <w:rsid w:val="0077106F"/>
    <w:rsid w:val="00772BF6"/>
    <w:rsid w:val="00775192"/>
    <w:rsid w:val="00775E65"/>
    <w:rsid w:val="007768F9"/>
    <w:rsid w:val="00777DC9"/>
    <w:rsid w:val="0078027C"/>
    <w:rsid w:val="00780C41"/>
    <w:rsid w:val="0078198C"/>
    <w:rsid w:val="00782DAE"/>
    <w:rsid w:val="007854B8"/>
    <w:rsid w:val="00791C45"/>
    <w:rsid w:val="00792648"/>
    <w:rsid w:val="00792FCF"/>
    <w:rsid w:val="0079316B"/>
    <w:rsid w:val="00793CDC"/>
    <w:rsid w:val="007940CE"/>
    <w:rsid w:val="007941CA"/>
    <w:rsid w:val="007954DD"/>
    <w:rsid w:val="007A0B72"/>
    <w:rsid w:val="007A0D2C"/>
    <w:rsid w:val="007A3084"/>
    <w:rsid w:val="007A30C9"/>
    <w:rsid w:val="007A466A"/>
    <w:rsid w:val="007A4960"/>
    <w:rsid w:val="007A5783"/>
    <w:rsid w:val="007A78A1"/>
    <w:rsid w:val="007B14CA"/>
    <w:rsid w:val="007B2556"/>
    <w:rsid w:val="007B3AC1"/>
    <w:rsid w:val="007B6A32"/>
    <w:rsid w:val="007B6F08"/>
    <w:rsid w:val="007D1F3E"/>
    <w:rsid w:val="007D28EE"/>
    <w:rsid w:val="007D361A"/>
    <w:rsid w:val="007D4740"/>
    <w:rsid w:val="007D4CE9"/>
    <w:rsid w:val="007D5B9A"/>
    <w:rsid w:val="007D60B5"/>
    <w:rsid w:val="007D610D"/>
    <w:rsid w:val="007E1821"/>
    <w:rsid w:val="007E6D11"/>
    <w:rsid w:val="007F0E28"/>
    <w:rsid w:val="007F18E7"/>
    <w:rsid w:val="007F34ED"/>
    <w:rsid w:val="007F5113"/>
    <w:rsid w:val="007F6A0A"/>
    <w:rsid w:val="007F6B39"/>
    <w:rsid w:val="007F7F39"/>
    <w:rsid w:val="008003C0"/>
    <w:rsid w:val="008022DD"/>
    <w:rsid w:val="00803F9C"/>
    <w:rsid w:val="00805A36"/>
    <w:rsid w:val="00812293"/>
    <w:rsid w:val="00812710"/>
    <w:rsid w:val="00815C77"/>
    <w:rsid w:val="008173DB"/>
    <w:rsid w:val="00817B39"/>
    <w:rsid w:val="0082147B"/>
    <w:rsid w:val="00822E7E"/>
    <w:rsid w:val="00823D8B"/>
    <w:rsid w:val="00824ED0"/>
    <w:rsid w:val="00825556"/>
    <w:rsid w:val="00825820"/>
    <w:rsid w:val="00826E27"/>
    <w:rsid w:val="00830B5B"/>
    <w:rsid w:val="00831AA0"/>
    <w:rsid w:val="00832980"/>
    <w:rsid w:val="00833CEE"/>
    <w:rsid w:val="00836082"/>
    <w:rsid w:val="0084052D"/>
    <w:rsid w:val="008422AA"/>
    <w:rsid w:val="00844591"/>
    <w:rsid w:val="00844FD5"/>
    <w:rsid w:val="0084756C"/>
    <w:rsid w:val="00850376"/>
    <w:rsid w:val="00850455"/>
    <w:rsid w:val="00850500"/>
    <w:rsid w:val="00850829"/>
    <w:rsid w:val="00851A82"/>
    <w:rsid w:val="008529C2"/>
    <w:rsid w:val="00855329"/>
    <w:rsid w:val="00856333"/>
    <w:rsid w:val="00857168"/>
    <w:rsid w:val="008573BE"/>
    <w:rsid w:val="00857B3A"/>
    <w:rsid w:val="00861913"/>
    <w:rsid w:val="00861EA9"/>
    <w:rsid w:val="00870139"/>
    <w:rsid w:val="00870A51"/>
    <w:rsid w:val="008727C8"/>
    <w:rsid w:val="008738D3"/>
    <w:rsid w:val="00874CDB"/>
    <w:rsid w:val="008755CB"/>
    <w:rsid w:val="008760E8"/>
    <w:rsid w:val="00876CA3"/>
    <w:rsid w:val="00877E54"/>
    <w:rsid w:val="008804B6"/>
    <w:rsid w:val="00881D57"/>
    <w:rsid w:val="00883701"/>
    <w:rsid w:val="0088392F"/>
    <w:rsid w:val="00885E89"/>
    <w:rsid w:val="00886800"/>
    <w:rsid w:val="00886848"/>
    <w:rsid w:val="00886892"/>
    <w:rsid w:val="0088768E"/>
    <w:rsid w:val="00887D19"/>
    <w:rsid w:val="008968B6"/>
    <w:rsid w:val="008A0044"/>
    <w:rsid w:val="008A042C"/>
    <w:rsid w:val="008A161D"/>
    <w:rsid w:val="008A1D58"/>
    <w:rsid w:val="008A214E"/>
    <w:rsid w:val="008A3DA6"/>
    <w:rsid w:val="008A4209"/>
    <w:rsid w:val="008A547E"/>
    <w:rsid w:val="008A59C6"/>
    <w:rsid w:val="008A59E3"/>
    <w:rsid w:val="008A5B36"/>
    <w:rsid w:val="008A7A7D"/>
    <w:rsid w:val="008B0F60"/>
    <w:rsid w:val="008B1B57"/>
    <w:rsid w:val="008B299A"/>
    <w:rsid w:val="008B2FF2"/>
    <w:rsid w:val="008B3B5C"/>
    <w:rsid w:val="008B501B"/>
    <w:rsid w:val="008B5993"/>
    <w:rsid w:val="008B761C"/>
    <w:rsid w:val="008C7CD0"/>
    <w:rsid w:val="008C7D53"/>
    <w:rsid w:val="008D0DD1"/>
    <w:rsid w:val="008D2809"/>
    <w:rsid w:val="008D2844"/>
    <w:rsid w:val="008D39AF"/>
    <w:rsid w:val="008D4AF6"/>
    <w:rsid w:val="008D5BFB"/>
    <w:rsid w:val="008D61D4"/>
    <w:rsid w:val="008D7CEE"/>
    <w:rsid w:val="008E0339"/>
    <w:rsid w:val="008E07F2"/>
    <w:rsid w:val="008E13C0"/>
    <w:rsid w:val="008E1CE9"/>
    <w:rsid w:val="008E28B9"/>
    <w:rsid w:val="008E731B"/>
    <w:rsid w:val="008F0426"/>
    <w:rsid w:val="008F0E3F"/>
    <w:rsid w:val="008F1114"/>
    <w:rsid w:val="008F14A0"/>
    <w:rsid w:val="008F1EBD"/>
    <w:rsid w:val="008F60E0"/>
    <w:rsid w:val="008F7B38"/>
    <w:rsid w:val="009003D6"/>
    <w:rsid w:val="00901A41"/>
    <w:rsid w:val="00901D2C"/>
    <w:rsid w:val="00902B09"/>
    <w:rsid w:val="0090607A"/>
    <w:rsid w:val="009101F2"/>
    <w:rsid w:val="00914A7B"/>
    <w:rsid w:val="0091571B"/>
    <w:rsid w:val="0091756B"/>
    <w:rsid w:val="009206DA"/>
    <w:rsid w:val="0092274B"/>
    <w:rsid w:val="009232D8"/>
    <w:rsid w:val="00924E05"/>
    <w:rsid w:val="0092706B"/>
    <w:rsid w:val="009311EA"/>
    <w:rsid w:val="00931CEF"/>
    <w:rsid w:val="00932050"/>
    <w:rsid w:val="00932AE2"/>
    <w:rsid w:val="00934F84"/>
    <w:rsid w:val="00943102"/>
    <w:rsid w:val="00945390"/>
    <w:rsid w:val="009468B8"/>
    <w:rsid w:val="009524C6"/>
    <w:rsid w:val="00952891"/>
    <w:rsid w:val="00953DF9"/>
    <w:rsid w:val="009551B5"/>
    <w:rsid w:val="0095644D"/>
    <w:rsid w:val="009574C6"/>
    <w:rsid w:val="00962C7E"/>
    <w:rsid w:val="0096612B"/>
    <w:rsid w:val="00966A1D"/>
    <w:rsid w:val="00970A09"/>
    <w:rsid w:val="0097284A"/>
    <w:rsid w:val="00973AD5"/>
    <w:rsid w:val="00974DAD"/>
    <w:rsid w:val="00974ECF"/>
    <w:rsid w:val="0097576B"/>
    <w:rsid w:val="009811D2"/>
    <w:rsid w:val="00982612"/>
    <w:rsid w:val="00982ACC"/>
    <w:rsid w:val="00982ECE"/>
    <w:rsid w:val="009835D9"/>
    <w:rsid w:val="00985A77"/>
    <w:rsid w:val="009866AA"/>
    <w:rsid w:val="009869B4"/>
    <w:rsid w:val="00987169"/>
    <w:rsid w:val="0098733D"/>
    <w:rsid w:val="009876B0"/>
    <w:rsid w:val="00987923"/>
    <w:rsid w:val="0099132C"/>
    <w:rsid w:val="00992F29"/>
    <w:rsid w:val="00993BA8"/>
    <w:rsid w:val="009944A0"/>
    <w:rsid w:val="00995540"/>
    <w:rsid w:val="00996287"/>
    <w:rsid w:val="00997188"/>
    <w:rsid w:val="009973BE"/>
    <w:rsid w:val="00997450"/>
    <w:rsid w:val="009A11F2"/>
    <w:rsid w:val="009A1934"/>
    <w:rsid w:val="009A20AE"/>
    <w:rsid w:val="009A2C88"/>
    <w:rsid w:val="009A5ABD"/>
    <w:rsid w:val="009A5D3B"/>
    <w:rsid w:val="009A611C"/>
    <w:rsid w:val="009B069E"/>
    <w:rsid w:val="009B30EF"/>
    <w:rsid w:val="009B33B6"/>
    <w:rsid w:val="009B417F"/>
    <w:rsid w:val="009B426A"/>
    <w:rsid w:val="009B7479"/>
    <w:rsid w:val="009C007A"/>
    <w:rsid w:val="009C0F69"/>
    <w:rsid w:val="009C41AF"/>
    <w:rsid w:val="009C74E3"/>
    <w:rsid w:val="009D1925"/>
    <w:rsid w:val="009D2327"/>
    <w:rsid w:val="009D3A28"/>
    <w:rsid w:val="009D708A"/>
    <w:rsid w:val="009D78BA"/>
    <w:rsid w:val="009E0BCF"/>
    <w:rsid w:val="009E1887"/>
    <w:rsid w:val="009E2FAB"/>
    <w:rsid w:val="009E4851"/>
    <w:rsid w:val="009F2173"/>
    <w:rsid w:val="009F25FB"/>
    <w:rsid w:val="009F30E5"/>
    <w:rsid w:val="009F3DBE"/>
    <w:rsid w:val="009F48B0"/>
    <w:rsid w:val="009F4F2D"/>
    <w:rsid w:val="009F585C"/>
    <w:rsid w:val="009F5E6A"/>
    <w:rsid w:val="009F7595"/>
    <w:rsid w:val="00A0232A"/>
    <w:rsid w:val="00A02BFD"/>
    <w:rsid w:val="00A03F44"/>
    <w:rsid w:val="00A04816"/>
    <w:rsid w:val="00A061E0"/>
    <w:rsid w:val="00A10AE2"/>
    <w:rsid w:val="00A12152"/>
    <w:rsid w:val="00A12BD5"/>
    <w:rsid w:val="00A202E3"/>
    <w:rsid w:val="00A2164C"/>
    <w:rsid w:val="00A22F94"/>
    <w:rsid w:val="00A2388F"/>
    <w:rsid w:val="00A23AAB"/>
    <w:rsid w:val="00A23E5D"/>
    <w:rsid w:val="00A24792"/>
    <w:rsid w:val="00A260DC"/>
    <w:rsid w:val="00A275E0"/>
    <w:rsid w:val="00A30D8F"/>
    <w:rsid w:val="00A31D8F"/>
    <w:rsid w:val="00A32335"/>
    <w:rsid w:val="00A3339E"/>
    <w:rsid w:val="00A335D2"/>
    <w:rsid w:val="00A3483E"/>
    <w:rsid w:val="00A35102"/>
    <w:rsid w:val="00A36151"/>
    <w:rsid w:val="00A37968"/>
    <w:rsid w:val="00A418C9"/>
    <w:rsid w:val="00A43309"/>
    <w:rsid w:val="00A45A72"/>
    <w:rsid w:val="00A468FB"/>
    <w:rsid w:val="00A477E5"/>
    <w:rsid w:val="00A509FF"/>
    <w:rsid w:val="00A53877"/>
    <w:rsid w:val="00A541F7"/>
    <w:rsid w:val="00A54CFB"/>
    <w:rsid w:val="00A6254A"/>
    <w:rsid w:val="00A658AD"/>
    <w:rsid w:val="00A65C06"/>
    <w:rsid w:val="00A66A73"/>
    <w:rsid w:val="00A66C3A"/>
    <w:rsid w:val="00A66F8B"/>
    <w:rsid w:val="00A676B8"/>
    <w:rsid w:val="00A70776"/>
    <w:rsid w:val="00A7147D"/>
    <w:rsid w:val="00A71EE4"/>
    <w:rsid w:val="00A72A25"/>
    <w:rsid w:val="00A75DDC"/>
    <w:rsid w:val="00A83BC4"/>
    <w:rsid w:val="00A84805"/>
    <w:rsid w:val="00A85D0E"/>
    <w:rsid w:val="00A86157"/>
    <w:rsid w:val="00A871DF"/>
    <w:rsid w:val="00A918D2"/>
    <w:rsid w:val="00A92884"/>
    <w:rsid w:val="00A96F94"/>
    <w:rsid w:val="00AA0CE5"/>
    <w:rsid w:val="00AA0E89"/>
    <w:rsid w:val="00AA1210"/>
    <w:rsid w:val="00AA252E"/>
    <w:rsid w:val="00AA56B6"/>
    <w:rsid w:val="00AA56BE"/>
    <w:rsid w:val="00AA67FB"/>
    <w:rsid w:val="00AA6A26"/>
    <w:rsid w:val="00AA749A"/>
    <w:rsid w:val="00AB0027"/>
    <w:rsid w:val="00AB017E"/>
    <w:rsid w:val="00AB67D5"/>
    <w:rsid w:val="00AC1B83"/>
    <w:rsid w:val="00AC1BE8"/>
    <w:rsid w:val="00AC3164"/>
    <w:rsid w:val="00AC3AA0"/>
    <w:rsid w:val="00AC7FC5"/>
    <w:rsid w:val="00AD13D3"/>
    <w:rsid w:val="00AD1962"/>
    <w:rsid w:val="00AD1999"/>
    <w:rsid w:val="00AD1F73"/>
    <w:rsid w:val="00AD62E7"/>
    <w:rsid w:val="00AD7941"/>
    <w:rsid w:val="00AD7CD5"/>
    <w:rsid w:val="00AE2245"/>
    <w:rsid w:val="00AE289C"/>
    <w:rsid w:val="00AE4198"/>
    <w:rsid w:val="00AE5034"/>
    <w:rsid w:val="00AE6E8D"/>
    <w:rsid w:val="00AF16E3"/>
    <w:rsid w:val="00AF3466"/>
    <w:rsid w:val="00AF47D1"/>
    <w:rsid w:val="00AF6856"/>
    <w:rsid w:val="00AF6E9A"/>
    <w:rsid w:val="00B0038F"/>
    <w:rsid w:val="00B005A8"/>
    <w:rsid w:val="00B00A6B"/>
    <w:rsid w:val="00B01286"/>
    <w:rsid w:val="00B03C2D"/>
    <w:rsid w:val="00B04624"/>
    <w:rsid w:val="00B06293"/>
    <w:rsid w:val="00B064FE"/>
    <w:rsid w:val="00B10C5A"/>
    <w:rsid w:val="00B110B1"/>
    <w:rsid w:val="00B11418"/>
    <w:rsid w:val="00B11C2D"/>
    <w:rsid w:val="00B1204D"/>
    <w:rsid w:val="00B128EB"/>
    <w:rsid w:val="00B13110"/>
    <w:rsid w:val="00B13CA5"/>
    <w:rsid w:val="00B14C34"/>
    <w:rsid w:val="00B160E8"/>
    <w:rsid w:val="00B1694A"/>
    <w:rsid w:val="00B1702E"/>
    <w:rsid w:val="00B21BD1"/>
    <w:rsid w:val="00B225FB"/>
    <w:rsid w:val="00B22DF2"/>
    <w:rsid w:val="00B23780"/>
    <w:rsid w:val="00B24942"/>
    <w:rsid w:val="00B278C2"/>
    <w:rsid w:val="00B279FD"/>
    <w:rsid w:val="00B32DE3"/>
    <w:rsid w:val="00B332E9"/>
    <w:rsid w:val="00B33522"/>
    <w:rsid w:val="00B34E29"/>
    <w:rsid w:val="00B35458"/>
    <w:rsid w:val="00B35E28"/>
    <w:rsid w:val="00B364C2"/>
    <w:rsid w:val="00B36FF8"/>
    <w:rsid w:val="00B374F1"/>
    <w:rsid w:val="00B40845"/>
    <w:rsid w:val="00B4616A"/>
    <w:rsid w:val="00B46CF0"/>
    <w:rsid w:val="00B47A33"/>
    <w:rsid w:val="00B50A17"/>
    <w:rsid w:val="00B513D8"/>
    <w:rsid w:val="00B51F36"/>
    <w:rsid w:val="00B5368B"/>
    <w:rsid w:val="00B54646"/>
    <w:rsid w:val="00B60EDE"/>
    <w:rsid w:val="00B61D16"/>
    <w:rsid w:val="00B6220A"/>
    <w:rsid w:val="00B67126"/>
    <w:rsid w:val="00B71EE1"/>
    <w:rsid w:val="00B72CF7"/>
    <w:rsid w:val="00B72DDA"/>
    <w:rsid w:val="00B73EEF"/>
    <w:rsid w:val="00B74038"/>
    <w:rsid w:val="00B749BE"/>
    <w:rsid w:val="00B754C5"/>
    <w:rsid w:val="00B765FE"/>
    <w:rsid w:val="00B77A66"/>
    <w:rsid w:val="00B80170"/>
    <w:rsid w:val="00B83FE8"/>
    <w:rsid w:val="00B84122"/>
    <w:rsid w:val="00B85073"/>
    <w:rsid w:val="00B85106"/>
    <w:rsid w:val="00B855D5"/>
    <w:rsid w:val="00B856A8"/>
    <w:rsid w:val="00B8699C"/>
    <w:rsid w:val="00B87E42"/>
    <w:rsid w:val="00B93B90"/>
    <w:rsid w:val="00B93F33"/>
    <w:rsid w:val="00B9752D"/>
    <w:rsid w:val="00BA06AF"/>
    <w:rsid w:val="00BA18B2"/>
    <w:rsid w:val="00BA2450"/>
    <w:rsid w:val="00BA2E58"/>
    <w:rsid w:val="00BA3851"/>
    <w:rsid w:val="00BA6B6E"/>
    <w:rsid w:val="00BA6F4D"/>
    <w:rsid w:val="00BB0BC0"/>
    <w:rsid w:val="00BB21DA"/>
    <w:rsid w:val="00BB3A4A"/>
    <w:rsid w:val="00BB47A2"/>
    <w:rsid w:val="00BB4AFA"/>
    <w:rsid w:val="00BB5B4A"/>
    <w:rsid w:val="00BB5EBD"/>
    <w:rsid w:val="00BB76CF"/>
    <w:rsid w:val="00BC0812"/>
    <w:rsid w:val="00BC2BE9"/>
    <w:rsid w:val="00BC2E02"/>
    <w:rsid w:val="00BC2FBB"/>
    <w:rsid w:val="00BC3D29"/>
    <w:rsid w:val="00BC419B"/>
    <w:rsid w:val="00BC51D2"/>
    <w:rsid w:val="00BC79AB"/>
    <w:rsid w:val="00BC7C15"/>
    <w:rsid w:val="00BD1ACA"/>
    <w:rsid w:val="00BD50ED"/>
    <w:rsid w:val="00BD6982"/>
    <w:rsid w:val="00BD6A0E"/>
    <w:rsid w:val="00BD7165"/>
    <w:rsid w:val="00BD75CC"/>
    <w:rsid w:val="00BE135F"/>
    <w:rsid w:val="00BE167E"/>
    <w:rsid w:val="00BE1D6C"/>
    <w:rsid w:val="00BE3753"/>
    <w:rsid w:val="00BE3963"/>
    <w:rsid w:val="00BE517B"/>
    <w:rsid w:val="00BE5A05"/>
    <w:rsid w:val="00BE644F"/>
    <w:rsid w:val="00BE659F"/>
    <w:rsid w:val="00BE668D"/>
    <w:rsid w:val="00BE775F"/>
    <w:rsid w:val="00BF2885"/>
    <w:rsid w:val="00BF2D31"/>
    <w:rsid w:val="00BF511F"/>
    <w:rsid w:val="00BF52F0"/>
    <w:rsid w:val="00BF6509"/>
    <w:rsid w:val="00BF7001"/>
    <w:rsid w:val="00BF7149"/>
    <w:rsid w:val="00BF76FD"/>
    <w:rsid w:val="00C006B4"/>
    <w:rsid w:val="00C02EFF"/>
    <w:rsid w:val="00C02F73"/>
    <w:rsid w:val="00C036AF"/>
    <w:rsid w:val="00C048BA"/>
    <w:rsid w:val="00C05B82"/>
    <w:rsid w:val="00C0602F"/>
    <w:rsid w:val="00C065F3"/>
    <w:rsid w:val="00C12940"/>
    <w:rsid w:val="00C13370"/>
    <w:rsid w:val="00C174B9"/>
    <w:rsid w:val="00C17CEA"/>
    <w:rsid w:val="00C21754"/>
    <w:rsid w:val="00C22753"/>
    <w:rsid w:val="00C22841"/>
    <w:rsid w:val="00C25FDB"/>
    <w:rsid w:val="00C26D7C"/>
    <w:rsid w:val="00C33E17"/>
    <w:rsid w:val="00C340B3"/>
    <w:rsid w:val="00C34769"/>
    <w:rsid w:val="00C34F96"/>
    <w:rsid w:val="00C365F5"/>
    <w:rsid w:val="00C37860"/>
    <w:rsid w:val="00C470CB"/>
    <w:rsid w:val="00C47505"/>
    <w:rsid w:val="00C50773"/>
    <w:rsid w:val="00C53BF6"/>
    <w:rsid w:val="00C543CE"/>
    <w:rsid w:val="00C5492A"/>
    <w:rsid w:val="00C54FF6"/>
    <w:rsid w:val="00C567F4"/>
    <w:rsid w:val="00C570EF"/>
    <w:rsid w:val="00C57690"/>
    <w:rsid w:val="00C61B62"/>
    <w:rsid w:val="00C624E2"/>
    <w:rsid w:val="00C625A5"/>
    <w:rsid w:val="00C63544"/>
    <w:rsid w:val="00C644AB"/>
    <w:rsid w:val="00C662E4"/>
    <w:rsid w:val="00C67E4F"/>
    <w:rsid w:val="00C67F2F"/>
    <w:rsid w:val="00C70DBD"/>
    <w:rsid w:val="00C72482"/>
    <w:rsid w:val="00C75EFA"/>
    <w:rsid w:val="00C765B4"/>
    <w:rsid w:val="00C80E9C"/>
    <w:rsid w:val="00C8183B"/>
    <w:rsid w:val="00C82932"/>
    <w:rsid w:val="00C83101"/>
    <w:rsid w:val="00C872E2"/>
    <w:rsid w:val="00C90361"/>
    <w:rsid w:val="00C90DF2"/>
    <w:rsid w:val="00C90FCF"/>
    <w:rsid w:val="00C911D1"/>
    <w:rsid w:val="00C9263F"/>
    <w:rsid w:val="00C939A4"/>
    <w:rsid w:val="00C94E3A"/>
    <w:rsid w:val="00C96C70"/>
    <w:rsid w:val="00CA07E1"/>
    <w:rsid w:val="00CA55E4"/>
    <w:rsid w:val="00CB25B1"/>
    <w:rsid w:val="00CB2759"/>
    <w:rsid w:val="00CB5060"/>
    <w:rsid w:val="00CB6319"/>
    <w:rsid w:val="00CC098D"/>
    <w:rsid w:val="00CC1072"/>
    <w:rsid w:val="00CC19F0"/>
    <w:rsid w:val="00CC1D38"/>
    <w:rsid w:val="00CC1F32"/>
    <w:rsid w:val="00CC358A"/>
    <w:rsid w:val="00CC3D04"/>
    <w:rsid w:val="00CC4596"/>
    <w:rsid w:val="00CC4C18"/>
    <w:rsid w:val="00CC59B2"/>
    <w:rsid w:val="00CC7061"/>
    <w:rsid w:val="00CD06C0"/>
    <w:rsid w:val="00CD0EBD"/>
    <w:rsid w:val="00CD161A"/>
    <w:rsid w:val="00CD2201"/>
    <w:rsid w:val="00CD2EE6"/>
    <w:rsid w:val="00CD3263"/>
    <w:rsid w:val="00CD4913"/>
    <w:rsid w:val="00CD4B27"/>
    <w:rsid w:val="00CD6B55"/>
    <w:rsid w:val="00CD71E1"/>
    <w:rsid w:val="00CE28C5"/>
    <w:rsid w:val="00CE380C"/>
    <w:rsid w:val="00CE3D92"/>
    <w:rsid w:val="00CE4675"/>
    <w:rsid w:val="00CE51AB"/>
    <w:rsid w:val="00CE5564"/>
    <w:rsid w:val="00CE61B3"/>
    <w:rsid w:val="00CE7EC8"/>
    <w:rsid w:val="00CF03EE"/>
    <w:rsid w:val="00CF12F3"/>
    <w:rsid w:val="00CF18C6"/>
    <w:rsid w:val="00CF24CE"/>
    <w:rsid w:val="00CF4469"/>
    <w:rsid w:val="00CF5898"/>
    <w:rsid w:val="00CF64A4"/>
    <w:rsid w:val="00D00DFF"/>
    <w:rsid w:val="00D019C1"/>
    <w:rsid w:val="00D03984"/>
    <w:rsid w:val="00D03CF8"/>
    <w:rsid w:val="00D03F4D"/>
    <w:rsid w:val="00D048C4"/>
    <w:rsid w:val="00D06B36"/>
    <w:rsid w:val="00D06E1D"/>
    <w:rsid w:val="00D12E0B"/>
    <w:rsid w:val="00D13DE0"/>
    <w:rsid w:val="00D14FE2"/>
    <w:rsid w:val="00D20500"/>
    <w:rsid w:val="00D20B2F"/>
    <w:rsid w:val="00D211E3"/>
    <w:rsid w:val="00D23A90"/>
    <w:rsid w:val="00D23D44"/>
    <w:rsid w:val="00D246E6"/>
    <w:rsid w:val="00D266E4"/>
    <w:rsid w:val="00D269FC"/>
    <w:rsid w:val="00D27048"/>
    <w:rsid w:val="00D273A1"/>
    <w:rsid w:val="00D31567"/>
    <w:rsid w:val="00D32B83"/>
    <w:rsid w:val="00D3317F"/>
    <w:rsid w:val="00D33A3D"/>
    <w:rsid w:val="00D34F33"/>
    <w:rsid w:val="00D35A43"/>
    <w:rsid w:val="00D36E55"/>
    <w:rsid w:val="00D36F20"/>
    <w:rsid w:val="00D4133F"/>
    <w:rsid w:val="00D44F10"/>
    <w:rsid w:val="00D452AD"/>
    <w:rsid w:val="00D4688A"/>
    <w:rsid w:val="00D472C3"/>
    <w:rsid w:val="00D50383"/>
    <w:rsid w:val="00D522EB"/>
    <w:rsid w:val="00D5338D"/>
    <w:rsid w:val="00D53962"/>
    <w:rsid w:val="00D5447E"/>
    <w:rsid w:val="00D54BF3"/>
    <w:rsid w:val="00D55013"/>
    <w:rsid w:val="00D558DD"/>
    <w:rsid w:val="00D559CB"/>
    <w:rsid w:val="00D55A22"/>
    <w:rsid w:val="00D55AF8"/>
    <w:rsid w:val="00D56C73"/>
    <w:rsid w:val="00D575F4"/>
    <w:rsid w:val="00D57649"/>
    <w:rsid w:val="00D61F64"/>
    <w:rsid w:val="00D65DF6"/>
    <w:rsid w:val="00D66602"/>
    <w:rsid w:val="00D671D1"/>
    <w:rsid w:val="00D67CE4"/>
    <w:rsid w:val="00D70C9B"/>
    <w:rsid w:val="00D71203"/>
    <w:rsid w:val="00D71D42"/>
    <w:rsid w:val="00D72EC1"/>
    <w:rsid w:val="00D7324B"/>
    <w:rsid w:val="00D77F44"/>
    <w:rsid w:val="00D81E65"/>
    <w:rsid w:val="00D84480"/>
    <w:rsid w:val="00D85A46"/>
    <w:rsid w:val="00D86CC6"/>
    <w:rsid w:val="00D8719E"/>
    <w:rsid w:val="00D8727E"/>
    <w:rsid w:val="00D87298"/>
    <w:rsid w:val="00D90212"/>
    <w:rsid w:val="00D93385"/>
    <w:rsid w:val="00D93CD9"/>
    <w:rsid w:val="00D9499F"/>
    <w:rsid w:val="00D95004"/>
    <w:rsid w:val="00D95E68"/>
    <w:rsid w:val="00D96F41"/>
    <w:rsid w:val="00DA1E05"/>
    <w:rsid w:val="00DA1F66"/>
    <w:rsid w:val="00DA1FAF"/>
    <w:rsid w:val="00DA22FC"/>
    <w:rsid w:val="00DA3B6A"/>
    <w:rsid w:val="00DA6691"/>
    <w:rsid w:val="00DA74BC"/>
    <w:rsid w:val="00DB071C"/>
    <w:rsid w:val="00DB2ED1"/>
    <w:rsid w:val="00DB3A4E"/>
    <w:rsid w:val="00DB3E38"/>
    <w:rsid w:val="00DB5B2C"/>
    <w:rsid w:val="00DB7E45"/>
    <w:rsid w:val="00DC0800"/>
    <w:rsid w:val="00DC0896"/>
    <w:rsid w:val="00DC23A5"/>
    <w:rsid w:val="00DC2834"/>
    <w:rsid w:val="00DC42C9"/>
    <w:rsid w:val="00DC450B"/>
    <w:rsid w:val="00DC64CF"/>
    <w:rsid w:val="00DD4C16"/>
    <w:rsid w:val="00DE05C3"/>
    <w:rsid w:val="00DE27A3"/>
    <w:rsid w:val="00DE29C9"/>
    <w:rsid w:val="00DE3050"/>
    <w:rsid w:val="00DE7828"/>
    <w:rsid w:val="00DE79CD"/>
    <w:rsid w:val="00DF0272"/>
    <w:rsid w:val="00DF0686"/>
    <w:rsid w:val="00DF0AB4"/>
    <w:rsid w:val="00DF0C14"/>
    <w:rsid w:val="00DF300B"/>
    <w:rsid w:val="00DF36FA"/>
    <w:rsid w:val="00DF581F"/>
    <w:rsid w:val="00DF59E4"/>
    <w:rsid w:val="00DF61BC"/>
    <w:rsid w:val="00DF69F9"/>
    <w:rsid w:val="00DF6E67"/>
    <w:rsid w:val="00DF7615"/>
    <w:rsid w:val="00E0022D"/>
    <w:rsid w:val="00E02337"/>
    <w:rsid w:val="00E0361A"/>
    <w:rsid w:val="00E04B5D"/>
    <w:rsid w:val="00E054CB"/>
    <w:rsid w:val="00E11462"/>
    <w:rsid w:val="00E1244D"/>
    <w:rsid w:val="00E12934"/>
    <w:rsid w:val="00E129F8"/>
    <w:rsid w:val="00E1322C"/>
    <w:rsid w:val="00E1427A"/>
    <w:rsid w:val="00E14EF3"/>
    <w:rsid w:val="00E15C95"/>
    <w:rsid w:val="00E168D2"/>
    <w:rsid w:val="00E17745"/>
    <w:rsid w:val="00E179E2"/>
    <w:rsid w:val="00E17B3D"/>
    <w:rsid w:val="00E20632"/>
    <w:rsid w:val="00E212E7"/>
    <w:rsid w:val="00E2140E"/>
    <w:rsid w:val="00E2179F"/>
    <w:rsid w:val="00E232C1"/>
    <w:rsid w:val="00E251FC"/>
    <w:rsid w:val="00E25B4A"/>
    <w:rsid w:val="00E27102"/>
    <w:rsid w:val="00E30573"/>
    <w:rsid w:val="00E317A6"/>
    <w:rsid w:val="00E318F0"/>
    <w:rsid w:val="00E31949"/>
    <w:rsid w:val="00E31D22"/>
    <w:rsid w:val="00E32587"/>
    <w:rsid w:val="00E337A9"/>
    <w:rsid w:val="00E3523A"/>
    <w:rsid w:val="00E4116E"/>
    <w:rsid w:val="00E4151F"/>
    <w:rsid w:val="00E43D53"/>
    <w:rsid w:val="00E46F7F"/>
    <w:rsid w:val="00E47C85"/>
    <w:rsid w:val="00E5034F"/>
    <w:rsid w:val="00E503F2"/>
    <w:rsid w:val="00E50609"/>
    <w:rsid w:val="00E5233E"/>
    <w:rsid w:val="00E53FCF"/>
    <w:rsid w:val="00E5550D"/>
    <w:rsid w:val="00E559FC"/>
    <w:rsid w:val="00E575F4"/>
    <w:rsid w:val="00E575F7"/>
    <w:rsid w:val="00E61E17"/>
    <w:rsid w:val="00E660C0"/>
    <w:rsid w:val="00E7063E"/>
    <w:rsid w:val="00E741D3"/>
    <w:rsid w:val="00E74CD1"/>
    <w:rsid w:val="00E8058C"/>
    <w:rsid w:val="00E8088A"/>
    <w:rsid w:val="00E83140"/>
    <w:rsid w:val="00E83445"/>
    <w:rsid w:val="00E834EA"/>
    <w:rsid w:val="00E83597"/>
    <w:rsid w:val="00E83B2E"/>
    <w:rsid w:val="00E83F36"/>
    <w:rsid w:val="00E8453D"/>
    <w:rsid w:val="00E86336"/>
    <w:rsid w:val="00E87A6A"/>
    <w:rsid w:val="00E90758"/>
    <w:rsid w:val="00E915FB"/>
    <w:rsid w:val="00E92FB3"/>
    <w:rsid w:val="00E93D17"/>
    <w:rsid w:val="00E94294"/>
    <w:rsid w:val="00E94771"/>
    <w:rsid w:val="00E951E4"/>
    <w:rsid w:val="00EA12D8"/>
    <w:rsid w:val="00EA2B16"/>
    <w:rsid w:val="00EA2D6C"/>
    <w:rsid w:val="00EA34FA"/>
    <w:rsid w:val="00EA412B"/>
    <w:rsid w:val="00EA4504"/>
    <w:rsid w:val="00EA6500"/>
    <w:rsid w:val="00EA6895"/>
    <w:rsid w:val="00EA6B02"/>
    <w:rsid w:val="00EB0E94"/>
    <w:rsid w:val="00EB14DE"/>
    <w:rsid w:val="00EB414D"/>
    <w:rsid w:val="00EB613B"/>
    <w:rsid w:val="00EB62A8"/>
    <w:rsid w:val="00EB6D3E"/>
    <w:rsid w:val="00EB78BC"/>
    <w:rsid w:val="00EC05BD"/>
    <w:rsid w:val="00EC086E"/>
    <w:rsid w:val="00EC0998"/>
    <w:rsid w:val="00EC15A6"/>
    <w:rsid w:val="00EC2FA8"/>
    <w:rsid w:val="00EC4F17"/>
    <w:rsid w:val="00ED16F1"/>
    <w:rsid w:val="00ED2040"/>
    <w:rsid w:val="00ED23E9"/>
    <w:rsid w:val="00ED3321"/>
    <w:rsid w:val="00ED37BD"/>
    <w:rsid w:val="00ED4142"/>
    <w:rsid w:val="00ED48C1"/>
    <w:rsid w:val="00ED4B3C"/>
    <w:rsid w:val="00ED57CE"/>
    <w:rsid w:val="00ED6E0F"/>
    <w:rsid w:val="00ED6F79"/>
    <w:rsid w:val="00EE0A82"/>
    <w:rsid w:val="00EE0AFF"/>
    <w:rsid w:val="00EE12F1"/>
    <w:rsid w:val="00EE3C71"/>
    <w:rsid w:val="00EE6AC4"/>
    <w:rsid w:val="00EF0380"/>
    <w:rsid w:val="00EF1082"/>
    <w:rsid w:val="00EF1B5F"/>
    <w:rsid w:val="00EF23B9"/>
    <w:rsid w:val="00EF2831"/>
    <w:rsid w:val="00EF41ED"/>
    <w:rsid w:val="00EF6EAA"/>
    <w:rsid w:val="00EF7C16"/>
    <w:rsid w:val="00EF7F66"/>
    <w:rsid w:val="00F026F5"/>
    <w:rsid w:val="00F02B88"/>
    <w:rsid w:val="00F03970"/>
    <w:rsid w:val="00F04F78"/>
    <w:rsid w:val="00F059BB"/>
    <w:rsid w:val="00F1084B"/>
    <w:rsid w:val="00F11F3C"/>
    <w:rsid w:val="00F12B56"/>
    <w:rsid w:val="00F12BC7"/>
    <w:rsid w:val="00F1421A"/>
    <w:rsid w:val="00F15568"/>
    <w:rsid w:val="00F15BBF"/>
    <w:rsid w:val="00F170B2"/>
    <w:rsid w:val="00F17A7D"/>
    <w:rsid w:val="00F2001C"/>
    <w:rsid w:val="00F20601"/>
    <w:rsid w:val="00F2114C"/>
    <w:rsid w:val="00F21288"/>
    <w:rsid w:val="00F224B7"/>
    <w:rsid w:val="00F2270F"/>
    <w:rsid w:val="00F239E3"/>
    <w:rsid w:val="00F24C0A"/>
    <w:rsid w:val="00F2560E"/>
    <w:rsid w:val="00F25926"/>
    <w:rsid w:val="00F27943"/>
    <w:rsid w:val="00F3188A"/>
    <w:rsid w:val="00F32A37"/>
    <w:rsid w:val="00F32E08"/>
    <w:rsid w:val="00F335CC"/>
    <w:rsid w:val="00F36B70"/>
    <w:rsid w:val="00F36D00"/>
    <w:rsid w:val="00F3741B"/>
    <w:rsid w:val="00F37837"/>
    <w:rsid w:val="00F37FBA"/>
    <w:rsid w:val="00F41553"/>
    <w:rsid w:val="00F41A26"/>
    <w:rsid w:val="00F41B2C"/>
    <w:rsid w:val="00F43168"/>
    <w:rsid w:val="00F437E8"/>
    <w:rsid w:val="00F446E7"/>
    <w:rsid w:val="00F47246"/>
    <w:rsid w:val="00F473CE"/>
    <w:rsid w:val="00F510D2"/>
    <w:rsid w:val="00F544A5"/>
    <w:rsid w:val="00F549D0"/>
    <w:rsid w:val="00F556DF"/>
    <w:rsid w:val="00F567C9"/>
    <w:rsid w:val="00F5695A"/>
    <w:rsid w:val="00F574EC"/>
    <w:rsid w:val="00F57605"/>
    <w:rsid w:val="00F57742"/>
    <w:rsid w:val="00F60E7B"/>
    <w:rsid w:val="00F61D64"/>
    <w:rsid w:val="00F62551"/>
    <w:rsid w:val="00F63828"/>
    <w:rsid w:val="00F64399"/>
    <w:rsid w:val="00F64DD2"/>
    <w:rsid w:val="00F66272"/>
    <w:rsid w:val="00F7045F"/>
    <w:rsid w:val="00F704BC"/>
    <w:rsid w:val="00F737A1"/>
    <w:rsid w:val="00F743DC"/>
    <w:rsid w:val="00F74D4F"/>
    <w:rsid w:val="00F75140"/>
    <w:rsid w:val="00F7613E"/>
    <w:rsid w:val="00F7697E"/>
    <w:rsid w:val="00F77405"/>
    <w:rsid w:val="00F80530"/>
    <w:rsid w:val="00F80B8B"/>
    <w:rsid w:val="00F8137D"/>
    <w:rsid w:val="00F83334"/>
    <w:rsid w:val="00F83D9C"/>
    <w:rsid w:val="00F84B71"/>
    <w:rsid w:val="00F85564"/>
    <w:rsid w:val="00F90CF5"/>
    <w:rsid w:val="00F92155"/>
    <w:rsid w:val="00F938DE"/>
    <w:rsid w:val="00F9633D"/>
    <w:rsid w:val="00F97BB0"/>
    <w:rsid w:val="00FA00C2"/>
    <w:rsid w:val="00FA0D1F"/>
    <w:rsid w:val="00FA1049"/>
    <w:rsid w:val="00FA2972"/>
    <w:rsid w:val="00FA2A50"/>
    <w:rsid w:val="00FA30A8"/>
    <w:rsid w:val="00FA311F"/>
    <w:rsid w:val="00FA423D"/>
    <w:rsid w:val="00FA7347"/>
    <w:rsid w:val="00FA7494"/>
    <w:rsid w:val="00FB30D9"/>
    <w:rsid w:val="00FB352F"/>
    <w:rsid w:val="00FB6047"/>
    <w:rsid w:val="00FB7CC1"/>
    <w:rsid w:val="00FC039F"/>
    <w:rsid w:val="00FC08E9"/>
    <w:rsid w:val="00FC1151"/>
    <w:rsid w:val="00FC2369"/>
    <w:rsid w:val="00FC3A84"/>
    <w:rsid w:val="00FC3BF2"/>
    <w:rsid w:val="00FC3E0B"/>
    <w:rsid w:val="00FC5593"/>
    <w:rsid w:val="00FC6846"/>
    <w:rsid w:val="00FC6F86"/>
    <w:rsid w:val="00FD0ACD"/>
    <w:rsid w:val="00FD2F94"/>
    <w:rsid w:val="00FD680C"/>
    <w:rsid w:val="00FE296A"/>
    <w:rsid w:val="00FE2E89"/>
    <w:rsid w:val="00FF0099"/>
    <w:rsid w:val="00FF0F5D"/>
    <w:rsid w:val="00FF1A09"/>
    <w:rsid w:val="00FF2367"/>
    <w:rsid w:val="00FF24DE"/>
    <w:rsid w:val="00FF2C8E"/>
    <w:rsid w:val="00FF3244"/>
    <w:rsid w:val="00FF37B6"/>
    <w:rsid w:val="00FF44AD"/>
    <w:rsid w:val="00FF4577"/>
    <w:rsid w:val="00FF4EDE"/>
    <w:rsid w:val="00FF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7D474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44FD5"/>
    <w:pPr>
      <w:keepNext/>
      <w:widowControl w:val="0"/>
      <w:tabs>
        <w:tab w:val="left" w:pos="715"/>
      </w:tabs>
      <w:autoSpaceDE w:val="0"/>
      <w:autoSpaceDN w:val="0"/>
      <w:adjustRightInd w:val="0"/>
      <w:spacing w:before="206" w:after="0" w:line="360" w:lineRule="auto"/>
      <w:outlineLvl w:val="0"/>
    </w:pPr>
    <w:rPr>
      <w:rFonts w:ascii="Times New Roman" w:hAnsi="Times New Roman"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44FD5"/>
    <w:pPr>
      <w:keepNext/>
      <w:widowControl w:val="0"/>
      <w:tabs>
        <w:tab w:val="left" w:pos="715"/>
      </w:tabs>
      <w:autoSpaceDE w:val="0"/>
      <w:autoSpaceDN w:val="0"/>
      <w:adjustRightInd w:val="0"/>
      <w:spacing w:before="206"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44FD5"/>
    <w:pPr>
      <w:keepNext/>
      <w:widowControl w:val="0"/>
      <w:tabs>
        <w:tab w:val="left" w:pos="715"/>
      </w:tabs>
      <w:autoSpaceDE w:val="0"/>
      <w:autoSpaceDN w:val="0"/>
      <w:adjustRightInd w:val="0"/>
      <w:spacing w:before="206" w:after="0" w:line="240" w:lineRule="auto"/>
      <w:jc w:val="center"/>
      <w:outlineLvl w:val="2"/>
    </w:pPr>
    <w:rPr>
      <w:rFonts w:ascii="Times New Roman" w:hAnsi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44FD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4FD5"/>
    <w:pPr>
      <w:keepNext/>
      <w:widowControl w:val="0"/>
      <w:tabs>
        <w:tab w:val="left" w:pos="715"/>
      </w:tabs>
      <w:autoSpaceDE w:val="0"/>
      <w:autoSpaceDN w:val="0"/>
      <w:adjustRightInd w:val="0"/>
      <w:spacing w:before="206" w:after="0" w:line="240" w:lineRule="auto"/>
      <w:jc w:val="center"/>
      <w:outlineLvl w:val="4"/>
    </w:pPr>
    <w:rPr>
      <w:rFonts w:ascii="Times New Roman" w:hAnsi="Times New Roman"/>
      <w:color w:val="00000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44FD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FD5"/>
    <w:rPr>
      <w:rFonts w:ascii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uiPriority w:val="99"/>
    <w:locked/>
    <w:rsid w:val="00844FD5"/>
    <w:rPr>
      <w:rFonts w:ascii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9"/>
    <w:locked/>
    <w:rsid w:val="00844FD5"/>
    <w:rPr>
      <w:rFonts w:ascii="Times New Roman" w:hAnsi="Times New Roman" w:cs="Times New Roman"/>
      <w:color w:val="000000"/>
      <w:sz w:val="20"/>
    </w:rPr>
  </w:style>
  <w:style w:type="character" w:customStyle="1" w:styleId="40">
    <w:name w:val="Заголовок 4 Знак"/>
    <w:link w:val="4"/>
    <w:uiPriority w:val="99"/>
    <w:semiHidden/>
    <w:locked/>
    <w:rsid w:val="00844FD5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844FD5"/>
    <w:rPr>
      <w:rFonts w:ascii="Times New Roman" w:hAnsi="Times New Roman" w:cs="Times New Roman"/>
      <w:color w:val="000000"/>
      <w:sz w:val="20"/>
    </w:rPr>
  </w:style>
  <w:style w:type="character" w:customStyle="1" w:styleId="70">
    <w:name w:val="Заголовок 7 Знак"/>
    <w:link w:val="7"/>
    <w:uiPriority w:val="99"/>
    <w:semiHidden/>
    <w:locked/>
    <w:rsid w:val="00844FD5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rsid w:val="00844FD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844FD5"/>
    <w:rPr>
      <w:rFonts w:ascii="Times New Roman" w:hAnsi="Times New Roman" w:cs="Times New Roman"/>
      <w:sz w:val="20"/>
    </w:rPr>
  </w:style>
  <w:style w:type="character" w:customStyle="1" w:styleId="FooterChar">
    <w:name w:val="Footer Char"/>
    <w:uiPriority w:val="99"/>
    <w:locked/>
    <w:rsid w:val="00844FD5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rsid w:val="00844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2F554F"/>
    <w:rPr>
      <w:rFonts w:cs="Times New Roman"/>
    </w:rPr>
  </w:style>
  <w:style w:type="paragraph" w:styleId="a7">
    <w:name w:val="Title"/>
    <w:basedOn w:val="a"/>
    <w:link w:val="a8"/>
    <w:uiPriority w:val="99"/>
    <w:qFormat/>
    <w:rsid w:val="00844FD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link w:val="a7"/>
    <w:uiPriority w:val="99"/>
    <w:locked/>
    <w:rsid w:val="00844FD5"/>
    <w:rPr>
      <w:rFonts w:ascii="Times New Roman" w:hAnsi="Times New Roman" w:cs="Times New Roman"/>
      <w:sz w:val="20"/>
    </w:rPr>
  </w:style>
  <w:style w:type="paragraph" w:styleId="a9">
    <w:name w:val="Body Text"/>
    <w:basedOn w:val="a"/>
    <w:link w:val="aa"/>
    <w:uiPriority w:val="99"/>
    <w:semiHidden/>
    <w:rsid w:val="00844FD5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44FD5"/>
    <w:rPr>
      <w:rFonts w:ascii="Times New Roman" w:hAnsi="Times New Roman" w:cs="Times New Roman"/>
      <w:sz w:val="24"/>
    </w:rPr>
  </w:style>
  <w:style w:type="paragraph" w:styleId="ab">
    <w:name w:val="Body Text Indent"/>
    <w:basedOn w:val="a"/>
    <w:link w:val="ac"/>
    <w:uiPriority w:val="99"/>
    <w:rsid w:val="00844FD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844FD5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2"/>
    <w:uiPriority w:val="99"/>
    <w:rsid w:val="00844FD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844FD5"/>
    <w:rPr>
      <w:rFonts w:ascii="Times New Roman" w:hAnsi="Times New Roman" w:cs="Times New Roman"/>
      <w:sz w:val="24"/>
    </w:rPr>
  </w:style>
  <w:style w:type="character" w:customStyle="1" w:styleId="BodyText3Char">
    <w:name w:val="Body Text 3 Char"/>
    <w:uiPriority w:val="99"/>
    <w:semiHidden/>
    <w:locked/>
    <w:rsid w:val="00844FD5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844FD5"/>
    <w:pPr>
      <w:spacing w:after="120" w:line="240" w:lineRule="auto"/>
    </w:pPr>
    <w:rPr>
      <w:rFonts w:ascii="Times New Roman" w:hAnsi="Times New Roman"/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2F554F"/>
    <w:rPr>
      <w:rFonts w:cs="Times New Roman"/>
      <w:sz w:val="16"/>
      <w:szCs w:val="16"/>
    </w:rPr>
  </w:style>
  <w:style w:type="paragraph" w:styleId="ad">
    <w:name w:val="No Spacing"/>
    <w:uiPriority w:val="99"/>
    <w:qFormat/>
    <w:rsid w:val="00844FD5"/>
    <w:rPr>
      <w:rFonts w:ascii="Times New Roman" w:hAnsi="Times New Roman"/>
      <w:sz w:val="28"/>
      <w:szCs w:val="36"/>
      <w:lang w:eastAsia="en-US"/>
    </w:rPr>
  </w:style>
  <w:style w:type="table" w:styleId="ae">
    <w:name w:val="Table Grid"/>
    <w:basedOn w:val="a1"/>
    <w:uiPriority w:val="59"/>
    <w:rsid w:val="00844FD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iPriority w:val="99"/>
    <w:rsid w:val="009869B4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f0">
    <w:name w:val="Текст Знак"/>
    <w:link w:val="af"/>
    <w:uiPriority w:val="99"/>
    <w:locked/>
    <w:rsid w:val="009869B4"/>
    <w:rPr>
      <w:rFonts w:ascii="Consolas" w:hAnsi="Consolas" w:cs="Times New Roman"/>
      <w:sz w:val="21"/>
      <w:lang w:eastAsia="en-US"/>
    </w:rPr>
  </w:style>
  <w:style w:type="paragraph" w:customStyle="1" w:styleId="210">
    <w:name w:val="Основной текст 21"/>
    <w:basedOn w:val="a"/>
    <w:uiPriority w:val="99"/>
    <w:rsid w:val="007E6D1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tents1">
    <w:name w:val="Contents 1"/>
    <w:basedOn w:val="a"/>
    <w:next w:val="a"/>
    <w:uiPriority w:val="99"/>
    <w:rsid w:val="007616B7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Contents2">
    <w:name w:val="Contents 2"/>
    <w:basedOn w:val="a"/>
    <w:next w:val="a"/>
    <w:uiPriority w:val="99"/>
    <w:rsid w:val="007616B7"/>
    <w:pPr>
      <w:widowControl w:val="0"/>
      <w:autoSpaceDE w:val="0"/>
      <w:autoSpaceDN w:val="0"/>
      <w:adjustRightInd w:val="0"/>
      <w:spacing w:after="0" w:line="240" w:lineRule="auto"/>
      <w:ind w:left="1440" w:hanging="431"/>
    </w:pPr>
    <w:rPr>
      <w:rFonts w:ascii="Times New Roman" w:hAnsi="Times New Roman"/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7616B7"/>
    <w:pPr>
      <w:widowControl w:val="0"/>
      <w:autoSpaceDE w:val="0"/>
      <w:autoSpaceDN w:val="0"/>
      <w:adjustRightInd w:val="0"/>
      <w:spacing w:after="0" w:line="240" w:lineRule="auto"/>
      <w:ind w:left="2160" w:hanging="431"/>
    </w:pPr>
    <w:rPr>
      <w:rFonts w:ascii="Times New Roman" w:hAnsi="Times New Roman"/>
      <w:sz w:val="24"/>
      <w:szCs w:val="24"/>
    </w:rPr>
  </w:style>
  <w:style w:type="paragraph" w:customStyle="1" w:styleId="LowerRomanList">
    <w:name w:val="Lower Roman List"/>
    <w:basedOn w:val="a"/>
    <w:uiPriority w:val="99"/>
    <w:rsid w:val="007616B7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NumberedHeading1">
    <w:name w:val="Numbered Heading 1"/>
    <w:basedOn w:val="Heading11"/>
    <w:next w:val="a"/>
    <w:uiPriority w:val="99"/>
    <w:rsid w:val="007616B7"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Heading21"/>
    <w:next w:val="a"/>
    <w:uiPriority w:val="99"/>
    <w:rsid w:val="007616B7"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EndnoteText1">
    <w:name w:val="Endnote Text1"/>
    <w:uiPriority w:val="99"/>
    <w:rsid w:val="007616B7"/>
    <w:rPr>
      <w:rFonts w:cs="Times New Roman"/>
    </w:rPr>
  </w:style>
  <w:style w:type="paragraph" w:customStyle="1" w:styleId="ChapterHeading">
    <w:name w:val="Chapter Heading"/>
    <w:basedOn w:val="NumberedHeading1"/>
    <w:next w:val="a"/>
    <w:uiPriority w:val="99"/>
    <w:rsid w:val="007616B7"/>
    <w:pPr>
      <w:tabs>
        <w:tab w:val="clear" w:pos="431"/>
        <w:tab w:val="left" w:pos="1584"/>
      </w:tabs>
    </w:pPr>
  </w:style>
  <w:style w:type="paragraph" w:customStyle="1" w:styleId="Contents4">
    <w:name w:val="Contents 4"/>
    <w:basedOn w:val="a"/>
    <w:next w:val="a"/>
    <w:uiPriority w:val="99"/>
    <w:rsid w:val="007616B7"/>
    <w:pPr>
      <w:widowControl w:val="0"/>
      <w:autoSpaceDE w:val="0"/>
      <w:autoSpaceDN w:val="0"/>
      <w:adjustRightInd w:val="0"/>
      <w:spacing w:after="0" w:line="240" w:lineRule="auto"/>
      <w:ind w:left="2880" w:hanging="431"/>
    </w:pPr>
    <w:rPr>
      <w:rFonts w:ascii="Times New Roman" w:hAnsi="Times New Roman"/>
      <w:sz w:val="24"/>
      <w:szCs w:val="24"/>
    </w:rPr>
  </w:style>
  <w:style w:type="paragraph" w:customStyle="1" w:styleId="DiamondList">
    <w:name w:val="Diamond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NumberedList">
    <w:name w:val="Numbered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uiPriority w:val="99"/>
    <w:rsid w:val="007616B7"/>
    <w:rPr>
      <w:sz w:val="20"/>
    </w:rPr>
  </w:style>
  <w:style w:type="paragraph" w:customStyle="1" w:styleId="Heading11">
    <w:name w:val="Heading 11"/>
    <w:basedOn w:val="a"/>
    <w:next w:val="a"/>
    <w:uiPriority w:val="99"/>
    <w:rsid w:val="007616B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hAnsi="Arial" w:cs="Arial"/>
      <w:b/>
      <w:bCs/>
      <w:sz w:val="34"/>
      <w:szCs w:val="34"/>
    </w:rPr>
  </w:style>
  <w:style w:type="paragraph" w:customStyle="1" w:styleId="NumberedHeading3">
    <w:name w:val="Numbered Heading 3"/>
    <w:basedOn w:val="Heading31"/>
    <w:next w:val="a"/>
    <w:uiPriority w:val="99"/>
    <w:rsid w:val="007616B7"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7616B7"/>
  </w:style>
  <w:style w:type="paragraph" w:customStyle="1" w:styleId="TickList">
    <w:name w:val="Tick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eartList">
    <w:name w:val="Heart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af1">
    <w:name w:val="РћР±С‹С‡РЅС‹Р№ (РІРµР±)"/>
    <w:basedOn w:val="a"/>
    <w:uiPriority w:val="99"/>
    <w:rsid w:val="007616B7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tarList">
    <w:name w:val="Star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Reference2">
    <w:name w:val="Reference2"/>
    <w:uiPriority w:val="99"/>
    <w:rsid w:val="007616B7"/>
    <w:rPr>
      <w:sz w:val="20"/>
    </w:rPr>
  </w:style>
  <w:style w:type="paragraph" w:customStyle="1" w:styleId="ImpliesList">
    <w:name w:val="Implies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UpperCaseList">
    <w:name w:val="Upper Case List"/>
    <w:basedOn w:val="NumberedList"/>
    <w:uiPriority w:val="99"/>
    <w:rsid w:val="007616B7"/>
  </w:style>
  <w:style w:type="paragraph" w:customStyle="1" w:styleId="BulletList">
    <w:name w:val="Bullet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andList">
    <w:name w:val="Hand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af2">
    <w:name w:val="РћР±С‹С‡РЅР°СЏ С‚Р°Р±Р»РёС†Р°"/>
    <w:uiPriority w:val="99"/>
    <w:rsid w:val="007616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3">
    <w:name w:val="?ћР±С‹С‡РЅР°СЏ С‚Р°Р±Р»РёС†Р°"/>
    <w:uiPriority w:val="99"/>
    <w:rsid w:val="007616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next w:val="a"/>
    <w:uiPriority w:val="99"/>
    <w:rsid w:val="007616B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ontentsHeader">
    <w:name w:val="Contents Header"/>
    <w:basedOn w:val="a"/>
    <w:next w:val="a"/>
    <w:uiPriority w:val="99"/>
    <w:rsid w:val="007616B7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7616B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Heading31">
    <w:name w:val="Heading 31"/>
    <w:basedOn w:val="a"/>
    <w:next w:val="a"/>
    <w:uiPriority w:val="99"/>
    <w:rsid w:val="007616B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LowerCaseList">
    <w:name w:val="Lower Case List"/>
    <w:basedOn w:val="NumberedList"/>
    <w:uiPriority w:val="99"/>
    <w:rsid w:val="007616B7"/>
  </w:style>
  <w:style w:type="paragraph" w:styleId="af4">
    <w:name w:val="Block Text"/>
    <w:basedOn w:val="a"/>
    <w:uiPriority w:val="99"/>
    <w:rsid w:val="007616B7"/>
    <w:pPr>
      <w:widowControl w:val="0"/>
      <w:autoSpaceDE w:val="0"/>
      <w:autoSpaceDN w:val="0"/>
      <w:adjustRightInd w:val="0"/>
      <w:spacing w:after="120" w:line="240" w:lineRule="auto"/>
      <w:ind w:left="1440" w:right="1440"/>
    </w:pPr>
    <w:rPr>
      <w:rFonts w:ascii="Times New Roman" w:hAnsi="Times New Roman"/>
      <w:sz w:val="24"/>
      <w:szCs w:val="24"/>
    </w:rPr>
  </w:style>
  <w:style w:type="paragraph" w:customStyle="1" w:styleId="af5">
    <w:name w:val="?ЎРµС‚РєР° С‚Р°Р±Р»РёС†С‹"/>
    <w:basedOn w:val="af3"/>
    <w:uiPriority w:val="99"/>
    <w:rsid w:val="007616B7"/>
  </w:style>
  <w:style w:type="character" w:customStyle="1" w:styleId="Reference1">
    <w:name w:val="Reference1"/>
    <w:uiPriority w:val="99"/>
    <w:rsid w:val="007616B7"/>
    <w:rPr>
      <w:sz w:val="20"/>
    </w:rPr>
  </w:style>
  <w:style w:type="paragraph" w:customStyle="1" w:styleId="SectionHeading">
    <w:name w:val="Section Heading"/>
    <w:basedOn w:val="NumberedHeading1"/>
    <w:next w:val="a"/>
    <w:uiPriority w:val="99"/>
    <w:rsid w:val="007616B7"/>
    <w:pPr>
      <w:tabs>
        <w:tab w:val="clear" w:pos="431"/>
        <w:tab w:val="left" w:pos="1584"/>
      </w:tabs>
    </w:pPr>
  </w:style>
  <w:style w:type="character" w:customStyle="1" w:styleId="FootnoteText1">
    <w:name w:val="Footnote Text1"/>
    <w:uiPriority w:val="99"/>
    <w:rsid w:val="007616B7"/>
    <w:rPr>
      <w:sz w:val="20"/>
    </w:rPr>
  </w:style>
  <w:style w:type="paragraph" w:customStyle="1" w:styleId="af6">
    <w:name w:val="?ћР±С‹С‡РЅС‹Р№ (РІРµР±)"/>
    <w:basedOn w:val="a"/>
    <w:uiPriority w:val="99"/>
    <w:rsid w:val="007616B7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РЎРµС‚РєР° С‚Р°Р±Р»РёС†С‹"/>
    <w:basedOn w:val="af2"/>
    <w:uiPriority w:val="99"/>
    <w:rsid w:val="007616B7"/>
  </w:style>
  <w:style w:type="paragraph" w:customStyle="1" w:styleId="TriangleList">
    <w:name w:val="Triangle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BoxList">
    <w:name w:val="Box List"/>
    <w:uiPriority w:val="99"/>
    <w:rsid w:val="007616B7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af8">
    <w:name w:val="Текст в заданном формате"/>
    <w:basedOn w:val="a"/>
    <w:uiPriority w:val="99"/>
    <w:rsid w:val="001E1A6B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2977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TOC Heading"/>
    <w:basedOn w:val="1"/>
    <w:next w:val="a"/>
    <w:uiPriority w:val="99"/>
    <w:qFormat/>
    <w:rsid w:val="00305488"/>
    <w:pPr>
      <w:keepLines/>
      <w:widowControl/>
      <w:tabs>
        <w:tab w:val="clear" w:pos="715"/>
      </w:tabs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99"/>
    <w:rsid w:val="00305488"/>
    <w:pPr>
      <w:ind w:left="220"/>
    </w:pPr>
  </w:style>
  <w:style w:type="paragraph" w:styleId="11">
    <w:name w:val="toc 1"/>
    <w:basedOn w:val="a"/>
    <w:next w:val="a"/>
    <w:autoRedefine/>
    <w:uiPriority w:val="99"/>
    <w:rsid w:val="00423CF4"/>
    <w:pPr>
      <w:tabs>
        <w:tab w:val="right" w:leader="dot" w:pos="9514"/>
      </w:tabs>
    </w:pPr>
    <w:rPr>
      <w:rFonts w:ascii="Times New Roman" w:hAnsi="Times New Roman"/>
      <w:b/>
      <w:noProof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305488"/>
    <w:pPr>
      <w:ind w:left="440"/>
    </w:pPr>
  </w:style>
  <w:style w:type="character" w:styleId="afa">
    <w:name w:val="Hyperlink"/>
    <w:uiPriority w:val="99"/>
    <w:rsid w:val="00305488"/>
    <w:rPr>
      <w:rFonts w:cs="Times New Roman"/>
      <w:color w:val="0000FF"/>
      <w:u w:val="single"/>
    </w:rPr>
  </w:style>
  <w:style w:type="paragraph" w:styleId="afb">
    <w:name w:val="List Paragraph"/>
    <w:basedOn w:val="a"/>
    <w:uiPriority w:val="99"/>
    <w:qFormat/>
    <w:rsid w:val="00F059BB"/>
    <w:pPr>
      <w:ind w:left="720"/>
      <w:contextualSpacing/>
    </w:pPr>
  </w:style>
  <w:style w:type="paragraph" w:styleId="afc">
    <w:name w:val="Normal (Web)"/>
    <w:basedOn w:val="a"/>
    <w:uiPriority w:val="99"/>
    <w:semiHidden/>
    <w:rsid w:val="00887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d">
    <w:name w:val="Заголовок"/>
    <w:basedOn w:val="a"/>
    <w:next w:val="a9"/>
    <w:uiPriority w:val="99"/>
    <w:rsid w:val="00011693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afe">
    <w:name w:val="Содержимое таблицы"/>
    <w:basedOn w:val="a"/>
    <w:uiPriority w:val="99"/>
    <w:rsid w:val="0001169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4">
    <w:name w:val="p4"/>
    <w:basedOn w:val="a"/>
    <w:uiPriority w:val="99"/>
    <w:rsid w:val="00663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66378C"/>
    <w:rPr>
      <w:rFonts w:cs="Times New Roman"/>
    </w:rPr>
  </w:style>
  <w:style w:type="character" w:customStyle="1" w:styleId="s5">
    <w:name w:val="s5"/>
    <w:uiPriority w:val="99"/>
    <w:rsid w:val="0066378C"/>
    <w:rPr>
      <w:rFonts w:cs="Times New Roman"/>
    </w:rPr>
  </w:style>
  <w:style w:type="table" w:customStyle="1" w:styleId="12">
    <w:name w:val="Сетка таблицы1"/>
    <w:uiPriority w:val="99"/>
    <w:rsid w:val="00B14C34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B14C34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locked/>
    <w:rsid w:val="0060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sid w:val="00603BAD"/>
    <w:rPr>
      <w:rFonts w:ascii="Tahoma" w:hAnsi="Tahoma" w:cs="Tahoma"/>
      <w:sz w:val="16"/>
      <w:szCs w:val="16"/>
    </w:rPr>
  </w:style>
  <w:style w:type="table" w:customStyle="1" w:styleId="34">
    <w:name w:val="Сетка таблицы3"/>
    <w:basedOn w:val="a1"/>
    <w:next w:val="ae"/>
    <w:uiPriority w:val="59"/>
    <w:rsid w:val="002A0F7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rsid w:val="002A0F7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706AE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1E0FD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827A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BC081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8B299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4B5A8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DF6E6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D06B3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rsid w:val="004B0E0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091F3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e"/>
    <w:uiPriority w:val="59"/>
    <w:rsid w:val="001E0FF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E46F7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e"/>
    <w:uiPriority w:val="59"/>
    <w:rsid w:val="00E46F7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2B69C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rsid w:val="00210110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F4469"/>
    <w:pPr>
      <w:widowControl w:val="0"/>
      <w:autoSpaceDE w:val="0"/>
      <w:autoSpaceDN w:val="0"/>
      <w:spacing w:after="0" w:line="265" w:lineRule="exact"/>
      <w:ind w:left="107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Гульназ</cp:lastModifiedBy>
  <cp:revision>11</cp:revision>
  <cp:lastPrinted>2019-10-03T10:42:00Z</cp:lastPrinted>
  <dcterms:created xsi:type="dcterms:W3CDTF">2019-10-02T11:40:00Z</dcterms:created>
  <dcterms:modified xsi:type="dcterms:W3CDTF">2024-09-18T06:14:00Z</dcterms:modified>
</cp:coreProperties>
</file>